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9416" w14:textId="77777777" w:rsidR="00B24331" w:rsidRPr="00943363" w:rsidRDefault="00B24331" w:rsidP="00943363">
      <w:pPr>
        <w:rPr>
          <w:rFonts w:ascii="Calibri" w:hAnsi="Calibri"/>
          <w:b/>
          <w:sz w:val="18"/>
          <w:szCs w:val="18"/>
        </w:rPr>
      </w:pPr>
    </w:p>
    <w:p w14:paraId="78DF9F4E" w14:textId="77777777" w:rsidR="00145E47" w:rsidRPr="00145E47" w:rsidRDefault="00145E47" w:rsidP="00145E47">
      <w:pPr>
        <w:rPr>
          <w:rFonts w:ascii="Calibri" w:hAnsi="Calibri"/>
          <w:b/>
        </w:rPr>
      </w:pPr>
    </w:p>
    <w:tbl>
      <w:tblPr>
        <w:tblW w:w="0" w:type="auto"/>
        <w:tblLook w:val="04A0" w:firstRow="1" w:lastRow="0" w:firstColumn="1" w:lastColumn="0" w:noHBand="0" w:noVBand="1"/>
      </w:tblPr>
      <w:tblGrid>
        <w:gridCol w:w="3201"/>
        <w:gridCol w:w="2093"/>
        <w:gridCol w:w="3776"/>
      </w:tblGrid>
      <w:tr w:rsidR="00145E47" w:rsidRPr="00145E47" w14:paraId="5A6092C3" w14:textId="77777777" w:rsidTr="004F42DE">
        <w:tc>
          <w:tcPr>
            <w:tcW w:w="3208" w:type="dxa"/>
            <w:shd w:val="clear" w:color="auto" w:fill="auto"/>
          </w:tcPr>
          <w:p w14:paraId="35EF66BA" w14:textId="77777777" w:rsidR="00145E47" w:rsidRPr="00145E47" w:rsidRDefault="00145E47" w:rsidP="00145E47">
            <w:pPr>
              <w:jc w:val="center"/>
              <w:rPr>
                <w:rFonts w:ascii="Calibri" w:hAnsi="Calibri"/>
                <w:sz w:val="18"/>
                <w:szCs w:val="18"/>
              </w:rPr>
            </w:pPr>
            <w:bookmarkStart w:id="0" w:name="_Hlk202951558"/>
            <w:r w:rsidRPr="00145E47">
              <w:rPr>
                <w:rFonts w:ascii="Calibri" w:hAnsi="Calibri"/>
                <w:sz w:val="18"/>
                <w:szCs w:val="18"/>
              </w:rPr>
              <w:t>……………………………………………………………</w:t>
            </w:r>
          </w:p>
          <w:p w14:paraId="3C44BCEC" w14:textId="2AF72BDF" w:rsidR="00145E47" w:rsidRPr="00145E47" w:rsidRDefault="00145E47" w:rsidP="00145E47">
            <w:pPr>
              <w:jc w:val="center"/>
              <w:rPr>
                <w:rFonts w:ascii="Calibri" w:hAnsi="Calibri"/>
                <w:b/>
                <w:i/>
                <w:iCs/>
                <w:sz w:val="18"/>
                <w:szCs w:val="18"/>
              </w:rPr>
            </w:pPr>
            <w:r w:rsidRPr="00145E47">
              <w:rPr>
                <w:rFonts w:ascii="Calibri" w:hAnsi="Calibri"/>
                <w:i/>
                <w:iCs/>
                <w:sz w:val="18"/>
                <w:szCs w:val="18"/>
              </w:rPr>
              <w:t xml:space="preserve">(pieczęć </w:t>
            </w:r>
            <w:r w:rsidR="00866D22">
              <w:rPr>
                <w:rFonts w:ascii="Calibri" w:hAnsi="Calibri"/>
                <w:i/>
                <w:iCs/>
                <w:sz w:val="18"/>
                <w:szCs w:val="18"/>
              </w:rPr>
              <w:t>organizatora</w:t>
            </w:r>
            <w:r w:rsidRPr="00145E47">
              <w:rPr>
                <w:rFonts w:ascii="Calibri" w:hAnsi="Calibri"/>
                <w:i/>
                <w:iCs/>
                <w:sz w:val="18"/>
                <w:szCs w:val="18"/>
              </w:rPr>
              <w:t>)</w:t>
            </w:r>
          </w:p>
          <w:p w14:paraId="34106AEC" w14:textId="77777777" w:rsidR="00145E47" w:rsidRPr="00145E47" w:rsidRDefault="00145E47" w:rsidP="00145E47">
            <w:pPr>
              <w:rPr>
                <w:rFonts w:ascii="Calibri" w:hAnsi="Calibri"/>
                <w:b/>
              </w:rPr>
            </w:pPr>
          </w:p>
        </w:tc>
        <w:tc>
          <w:tcPr>
            <w:tcW w:w="2200" w:type="dxa"/>
            <w:shd w:val="clear" w:color="auto" w:fill="auto"/>
          </w:tcPr>
          <w:p w14:paraId="74E2BA9F" w14:textId="77777777" w:rsidR="00145E47" w:rsidRPr="00145E47" w:rsidRDefault="00145E47" w:rsidP="00145E47">
            <w:pPr>
              <w:rPr>
                <w:rFonts w:ascii="Calibri" w:hAnsi="Calibri"/>
                <w:b/>
              </w:rPr>
            </w:pPr>
          </w:p>
        </w:tc>
        <w:tc>
          <w:tcPr>
            <w:tcW w:w="3878" w:type="dxa"/>
            <w:shd w:val="clear" w:color="auto" w:fill="auto"/>
          </w:tcPr>
          <w:p w14:paraId="391E4C44" w14:textId="77777777" w:rsidR="00145E47" w:rsidRPr="00145E47" w:rsidRDefault="00145E47" w:rsidP="00145E47">
            <w:pPr>
              <w:rPr>
                <w:rFonts w:ascii="Calibri" w:hAnsi="Calibri"/>
                <w:b/>
                <w:sz w:val="26"/>
                <w:szCs w:val="26"/>
              </w:rPr>
            </w:pPr>
          </w:p>
        </w:tc>
      </w:tr>
      <w:tr w:rsidR="00145E47" w:rsidRPr="00145E47" w14:paraId="48B3C67F" w14:textId="77777777" w:rsidTr="004F42DE">
        <w:tc>
          <w:tcPr>
            <w:tcW w:w="3208" w:type="dxa"/>
            <w:shd w:val="clear" w:color="auto" w:fill="auto"/>
          </w:tcPr>
          <w:p w14:paraId="45EB164F" w14:textId="77777777" w:rsidR="00145E47" w:rsidRPr="00145E47" w:rsidRDefault="00145E47" w:rsidP="00145E47">
            <w:pPr>
              <w:rPr>
                <w:rFonts w:ascii="Calibri" w:hAnsi="Calibri"/>
                <w:b/>
              </w:rPr>
            </w:pPr>
          </w:p>
          <w:p w14:paraId="66C3BBE0" w14:textId="77777777" w:rsidR="00145E47" w:rsidRPr="00145E47" w:rsidRDefault="00145E47" w:rsidP="00145E47">
            <w:pPr>
              <w:rPr>
                <w:rFonts w:ascii="Calibri" w:hAnsi="Calibri"/>
                <w:b/>
              </w:rPr>
            </w:pPr>
          </w:p>
          <w:p w14:paraId="7E0B5EC8" w14:textId="77777777" w:rsidR="00145E47" w:rsidRPr="00145E47" w:rsidRDefault="00145E47" w:rsidP="00145E47">
            <w:pPr>
              <w:rPr>
                <w:rFonts w:ascii="Calibri" w:hAnsi="Calibri"/>
                <w:b/>
              </w:rPr>
            </w:pPr>
          </w:p>
          <w:p w14:paraId="154019C4" w14:textId="77777777" w:rsidR="00145E47" w:rsidRPr="00145E47" w:rsidRDefault="00145E47" w:rsidP="00145E47">
            <w:pPr>
              <w:rPr>
                <w:rFonts w:ascii="Calibri" w:hAnsi="Calibri"/>
                <w:b/>
              </w:rPr>
            </w:pPr>
          </w:p>
          <w:p w14:paraId="57293876" w14:textId="77777777" w:rsidR="00145E47" w:rsidRPr="00145E47" w:rsidRDefault="00145E47" w:rsidP="00145E47">
            <w:pPr>
              <w:rPr>
                <w:rFonts w:ascii="Calibri" w:hAnsi="Calibri"/>
                <w:b/>
              </w:rPr>
            </w:pPr>
          </w:p>
          <w:p w14:paraId="6367F2E9" w14:textId="77777777" w:rsidR="00145E47" w:rsidRPr="00145E47" w:rsidRDefault="00145E47" w:rsidP="00145E47">
            <w:pPr>
              <w:jc w:val="center"/>
              <w:rPr>
                <w:rFonts w:ascii="Calibri" w:hAnsi="Calibri"/>
              </w:rPr>
            </w:pPr>
          </w:p>
          <w:p w14:paraId="25DED200" w14:textId="77777777" w:rsidR="00145E47" w:rsidRPr="00145E47" w:rsidRDefault="00145E47" w:rsidP="00145E47">
            <w:pPr>
              <w:jc w:val="center"/>
              <w:rPr>
                <w:rFonts w:ascii="Calibri" w:hAnsi="Calibri"/>
                <w:sz w:val="18"/>
                <w:szCs w:val="18"/>
              </w:rPr>
            </w:pPr>
            <w:r w:rsidRPr="00145E47">
              <w:rPr>
                <w:rFonts w:ascii="Calibri" w:hAnsi="Calibri"/>
                <w:sz w:val="18"/>
                <w:szCs w:val="18"/>
              </w:rPr>
              <w:t>……………………………………………………………</w:t>
            </w:r>
          </w:p>
          <w:p w14:paraId="702B1F6A" w14:textId="77777777" w:rsidR="00145E47" w:rsidRPr="00145E47" w:rsidRDefault="00145E47" w:rsidP="00145E47">
            <w:pPr>
              <w:jc w:val="center"/>
              <w:rPr>
                <w:rFonts w:ascii="Calibri" w:hAnsi="Calibri"/>
                <w:i/>
                <w:sz w:val="18"/>
                <w:szCs w:val="18"/>
              </w:rPr>
            </w:pPr>
            <w:r w:rsidRPr="00145E47">
              <w:rPr>
                <w:rFonts w:ascii="Calibri" w:hAnsi="Calibri"/>
                <w:i/>
                <w:sz w:val="18"/>
                <w:szCs w:val="18"/>
              </w:rPr>
              <w:t>(data wpływu)</w:t>
            </w:r>
          </w:p>
        </w:tc>
        <w:tc>
          <w:tcPr>
            <w:tcW w:w="2200" w:type="dxa"/>
            <w:shd w:val="clear" w:color="auto" w:fill="auto"/>
          </w:tcPr>
          <w:p w14:paraId="41612868" w14:textId="77777777" w:rsidR="00145E47" w:rsidRPr="00145E47" w:rsidRDefault="00145E47" w:rsidP="00145E47">
            <w:pPr>
              <w:rPr>
                <w:rFonts w:ascii="Calibri" w:hAnsi="Calibri"/>
                <w:b/>
              </w:rPr>
            </w:pPr>
          </w:p>
        </w:tc>
        <w:tc>
          <w:tcPr>
            <w:tcW w:w="3878" w:type="dxa"/>
            <w:shd w:val="clear" w:color="auto" w:fill="auto"/>
          </w:tcPr>
          <w:p w14:paraId="47580435" w14:textId="77777777" w:rsidR="00145E47" w:rsidRPr="00145E47" w:rsidRDefault="00145E47" w:rsidP="00145E47">
            <w:pPr>
              <w:rPr>
                <w:rFonts w:ascii="Calibri" w:hAnsi="Calibri"/>
                <w:b/>
                <w:sz w:val="26"/>
                <w:szCs w:val="26"/>
              </w:rPr>
            </w:pPr>
            <w:r w:rsidRPr="00145E47">
              <w:rPr>
                <w:rFonts w:ascii="Calibri" w:hAnsi="Calibri"/>
                <w:b/>
                <w:sz w:val="26"/>
                <w:szCs w:val="26"/>
              </w:rPr>
              <w:t>STAROSTA SOKOŁOWSKI</w:t>
            </w:r>
          </w:p>
          <w:p w14:paraId="16A64AB6" w14:textId="77777777" w:rsidR="00145E47" w:rsidRPr="00145E47" w:rsidRDefault="00145E47" w:rsidP="00145E47">
            <w:pPr>
              <w:rPr>
                <w:rFonts w:ascii="Calibri" w:hAnsi="Calibri"/>
                <w:b/>
                <w:sz w:val="26"/>
                <w:szCs w:val="26"/>
              </w:rPr>
            </w:pPr>
            <w:r w:rsidRPr="00145E47">
              <w:rPr>
                <w:rFonts w:ascii="Calibri" w:hAnsi="Calibri"/>
                <w:b/>
                <w:sz w:val="26"/>
                <w:szCs w:val="26"/>
              </w:rPr>
              <w:t>za pośrednictwem</w:t>
            </w:r>
          </w:p>
          <w:p w14:paraId="048CD959" w14:textId="77777777" w:rsidR="00145E47" w:rsidRPr="00145E47" w:rsidRDefault="00145E47" w:rsidP="00145E47">
            <w:pPr>
              <w:rPr>
                <w:rFonts w:ascii="Calibri" w:hAnsi="Calibri"/>
                <w:b/>
                <w:sz w:val="26"/>
                <w:szCs w:val="26"/>
              </w:rPr>
            </w:pPr>
            <w:r w:rsidRPr="00145E47">
              <w:rPr>
                <w:rFonts w:ascii="Calibri" w:hAnsi="Calibri"/>
                <w:b/>
                <w:sz w:val="26"/>
                <w:szCs w:val="26"/>
              </w:rPr>
              <w:t>POWIATOWEGO URZĘDU PRACY</w:t>
            </w:r>
          </w:p>
          <w:p w14:paraId="2A7AEBC6" w14:textId="77777777" w:rsidR="00145E47" w:rsidRPr="00145E47" w:rsidRDefault="00145E47" w:rsidP="00145E47">
            <w:pPr>
              <w:rPr>
                <w:rFonts w:ascii="Calibri" w:hAnsi="Calibri"/>
                <w:b/>
              </w:rPr>
            </w:pPr>
            <w:r w:rsidRPr="00145E47">
              <w:rPr>
                <w:rFonts w:ascii="Calibri" w:hAnsi="Calibri"/>
                <w:b/>
                <w:sz w:val="26"/>
                <w:szCs w:val="26"/>
              </w:rPr>
              <w:t>W SOKOŁOWIE PODLASKIM</w:t>
            </w:r>
          </w:p>
        </w:tc>
      </w:tr>
      <w:bookmarkEnd w:id="0"/>
    </w:tbl>
    <w:p w14:paraId="38BC3A1A" w14:textId="77777777" w:rsidR="00A9513D" w:rsidRPr="00D11CFC" w:rsidRDefault="00A9513D" w:rsidP="00A0613A">
      <w:pPr>
        <w:rPr>
          <w:rFonts w:ascii="Calibri" w:hAnsi="Calibri"/>
          <w:b/>
        </w:rPr>
      </w:pPr>
    </w:p>
    <w:p w14:paraId="280DD3FC" w14:textId="715CAF43" w:rsidR="00943363" w:rsidRPr="00145E47" w:rsidRDefault="00943363" w:rsidP="00A0613A">
      <w:pPr>
        <w:overflowPunct w:val="0"/>
        <w:autoSpaceDE w:val="0"/>
        <w:autoSpaceDN w:val="0"/>
        <w:adjustRightInd w:val="0"/>
        <w:jc w:val="center"/>
        <w:textAlignment w:val="baseline"/>
        <w:rPr>
          <w:rFonts w:ascii="Calibri" w:hAnsi="Calibri"/>
          <w:b/>
          <w:spacing w:val="40"/>
          <w:sz w:val="28"/>
          <w:szCs w:val="28"/>
        </w:rPr>
      </w:pPr>
      <w:r w:rsidRPr="00145E47">
        <w:rPr>
          <w:rFonts w:ascii="Calibri" w:hAnsi="Calibri"/>
          <w:b/>
          <w:spacing w:val="40"/>
          <w:sz w:val="28"/>
          <w:szCs w:val="28"/>
        </w:rPr>
        <w:t>WNIOSEK</w:t>
      </w:r>
    </w:p>
    <w:p w14:paraId="358A2A89" w14:textId="77777777" w:rsidR="00A9513D" w:rsidRPr="00145E47" w:rsidRDefault="00A9513D" w:rsidP="00A0613A">
      <w:pPr>
        <w:jc w:val="center"/>
        <w:rPr>
          <w:rFonts w:ascii="Calibri" w:hAnsi="Calibri" w:cs="Verdana"/>
          <w:b/>
          <w:bCs/>
          <w:spacing w:val="40"/>
          <w:sz w:val="26"/>
          <w:szCs w:val="26"/>
        </w:rPr>
      </w:pPr>
      <w:r w:rsidRPr="00145E47">
        <w:rPr>
          <w:rFonts w:ascii="Calibri" w:hAnsi="Calibri" w:cs="Verdana"/>
          <w:b/>
          <w:bCs/>
          <w:spacing w:val="40"/>
          <w:sz w:val="26"/>
          <w:szCs w:val="26"/>
        </w:rPr>
        <w:t>o organiz</w:t>
      </w:r>
      <w:r w:rsidR="006F76BF" w:rsidRPr="00145E47">
        <w:rPr>
          <w:rFonts w:ascii="Calibri" w:hAnsi="Calibri" w:cs="Verdana"/>
          <w:b/>
          <w:bCs/>
          <w:spacing w:val="40"/>
          <w:sz w:val="26"/>
          <w:szCs w:val="26"/>
        </w:rPr>
        <w:t xml:space="preserve">owanie </w:t>
      </w:r>
      <w:r w:rsidR="00447022" w:rsidRPr="00145E47">
        <w:rPr>
          <w:rFonts w:ascii="Calibri" w:hAnsi="Calibri" w:cs="Verdana"/>
          <w:b/>
          <w:bCs/>
          <w:spacing w:val="40"/>
          <w:sz w:val="26"/>
          <w:szCs w:val="26"/>
        </w:rPr>
        <w:t>robót publicznych</w:t>
      </w:r>
    </w:p>
    <w:p w14:paraId="108EA842" w14:textId="77777777" w:rsidR="00A9513D" w:rsidRPr="002A25CA" w:rsidRDefault="00A9513D" w:rsidP="00A0613A">
      <w:pPr>
        <w:widowControl w:val="0"/>
        <w:autoSpaceDE w:val="0"/>
        <w:autoSpaceDN w:val="0"/>
        <w:adjustRightInd w:val="0"/>
        <w:ind w:right="-4" w:firstLine="4"/>
        <w:jc w:val="center"/>
        <w:rPr>
          <w:rFonts w:ascii="Calibri" w:hAnsi="Calibri" w:cs="Verdana"/>
          <w:i/>
          <w:iCs/>
        </w:rPr>
      </w:pPr>
    </w:p>
    <w:p w14:paraId="4BD9A153" w14:textId="77777777" w:rsidR="001D73A8" w:rsidRPr="00797527" w:rsidRDefault="001D73A8" w:rsidP="001D73A8">
      <w:pPr>
        <w:widowControl w:val="0"/>
        <w:autoSpaceDE w:val="0"/>
        <w:autoSpaceDN w:val="0"/>
        <w:adjustRightInd w:val="0"/>
        <w:ind w:right="-4" w:firstLine="4"/>
        <w:rPr>
          <w:rFonts w:ascii="Calibri" w:hAnsi="Calibri" w:cs="Calibri"/>
          <w:i/>
          <w:iCs/>
        </w:rPr>
      </w:pPr>
      <w:r w:rsidRPr="00797527">
        <w:rPr>
          <w:rFonts w:ascii="Calibri" w:hAnsi="Calibri" w:cs="Calibri"/>
          <w:i/>
          <w:iCs/>
        </w:rPr>
        <w:t xml:space="preserve">Podstawa prawna: </w:t>
      </w:r>
    </w:p>
    <w:p w14:paraId="770ED394" w14:textId="77777777" w:rsidR="00D965DC" w:rsidRPr="006F76BF" w:rsidRDefault="001D73A8" w:rsidP="00145E47">
      <w:pPr>
        <w:widowControl w:val="0"/>
        <w:autoSpaceDE w:val="0"/>
        <w:autoSpaceDN w:val="0"/>
        <w:adjustRightInd w:val="0"/>
        <w:ind w:right="-4" w:firstLine="4"/>
        <w:rPr>
          <w:rFonts w:ascii="Calibri" w:hAnsi="Calibri" w:cs="Calibri"/>
          <w:i/>
          <w:iCs/>
          <w:sz w:val="18"/>
          <w:szCs w:val="18"/>
        </w:rPr>
      </w:pPr>
      <w:r w:rsidRPr="00797527">
        <w:rPr>
          <w:rFonts w:ascii="Calibri" w:hAnsi="Calibri" w:cs="Calibri"/>
          <w:i/>
          <w:iCs/>
          <w:sz w:val="18"/>
          <w:szCs w:val="18"/>
        </w:rPr>
        <w:t xml:space="preserve">art. </w:t>
      </w:r>
      <w:r w:rsidR="006F76BF">
        <w:rPr>
          <w:rFonts w:ascii="Calibri" w:hAnsi="Calibri" w:cs="Calibri"/>
          <w:i/>
          <w:iCs/>
          <w:sz w:val="18"/>
          <w:szCs w:val="18"/>
        </w:rPr>
        <w:t>136</w:t>
      </w:r>
      <w:r w:rsidRPr="00797527">
        <w:rPr>
          <w:rFonts w:ascii="Calibri" w:hAnsi="Calibri" w:cs="Calibri"/>
          <w:i/>
          <w:iCs/>
          <w:sz w:val="18"/>
          <w:szCs w:val="18"/>
        </w:rPr>
        <w:t xml:space="preserve"> </w:t>
      </w:r>
      <w:r w:rsidR="0092302E" w:rsidRPr="0051668C">
        <w:rPr>
          <w:rFonts w:ascii="Calibri" w:hAnsi="Calibri" w:cs="Calibri"/>
          <w:i/>
          <w:iCs/>
          <w:sz w:val="18"/>
          <w:szCs w:val="18"/>
        </w:rPr>
        <w:t>oraz art. 138</w:t>
      </w:r>
      <w:r w:rsidR="0051668C">
        <w:rPr>
          <w:rFonts w:ascii="Calibri" w:hAnsi="Calibri" w:cs="Calibri"/>
          <w:i/>
          <w:iCs/>
          <w:sz w:val="18"/>
          <w:szCs w:val="18"/>
        </w:rPr>
        <w:t xml:space="preserve"> </w:t>
      </w:r>
      <w:r w:rsidRPr="00797527">
        <w:rPr>
          <w:rFonts w:ascii="Calibri" w:hAnsi="Calibri" w:cs="Calibri"/>
          <w:i/>
          <w:iCs/>
          <w:sz w:val="18"/>
          <w:szCs w:val="18"/>
        </w:rPr>
        <w:t xml:space="preserve">ustawy z dnia 20 </w:t>
      </w:r>
      <w:r w:rsidR="006F76BF">
        <w:rPr>
          <w:rFonts w:ascii="Calibri" w:hAnsi="Calibri" w:cs="Calibri"/>
          <w:i/>
          <w:iCs/>
          <w:sz w:val="18"/>
          <w:szCs w:val="18"/>
        </w:rPr>
        <w:t>marca</w:t>
      </w:r>
      <w:r w:rsidRPr="00797527">
        <w:rPr>
          <w:rFonts w:ascii="Calibri" w:hAnsi="Calibri" w:cs="Calibri"/>
          <w:i/>
          <w:iCs/>
          <w:sz w:val="18"/>
          <w:szCs w:val="18"/>
        </w:rPr>
        <w:t xml:space="preserve"> </w:t>
      </w:r>
      <w:r w:rsidR="006F76BF">
        <w:rPr>
          <w:rFonts w:ascii="Calibri" w:hAnsi="Calibri" w:cs="Calibri"/>
          <w:i/>
          <w:iCs/>
          <w:sz w:val="18"/>
          <w:szCs w:val="18"/>
        </w:rPr>
        <w:t>2025</w:t>
      </w:r>
      <w:r w:rsidRPr="00797527">
        <w:rPr>
          <w:rFonts w:ascii="Calibri" w:hAnsi="Calibri" w:cs="Calibri"/>
          <w:i/>
          <w:iCs/>
          <w:sz w:val="18"/>
          <w:szCs w:val="18"/>
        </w:rPr>
        <w:t xml:space="preserve"> r. o rynku pracy</w:t>
      </w:r>
      <w:r w:rsidR="006F76BF">
        <w:rPr>
          <w:rFonts w:ascii="Calibri" w:hAnsi="Calibri" w:cs="Calibri"/>
          <w:i/>
          <w:iCs/>
          <w:sz w:val="18"/>
          <w:szCs w:val="18"/>
        </w:rPr>
        <w:t xml:space="preserve"> i służbach zatrudnienia </w:t>
      </w:r>
    </w:p>
    <w:p w14:paraId="0ED7BA39" w14:textId="77777777" w:rsidR="00FA2D7D" w:rsidRDefault="00FA2D7D" w:rsidP="009C54E6">
      <w:pPr>
        <w:jc w:val="both"/>
        <w:rPr>
          <w:rFonts w:ascii="Calibri" w:hAnsi="Calibri"/>
          <w:b/>
        </w:rPr>
      </w:pPr>
    </w:p>
    <w:p w14:paraId="050FCE17" w14:textId="60F2ED52" w:rsidR="009C54E6" w:rsidRPr="002519F0" w:rsidRDefault="009C54E6" w:rsidP="000A3901">
      <w:pPr>
        <w:numPr>
          <w:ilvl w:val="0"/>
          <w:numId w:val="6"/>
        </w:numPr>
        <w:ind w:left="346" w:hanging="488"/>
        <w:rPr>
          <w:rFonts w:ascii="Calibri" w:hAnsi="Calibri" w:cs="Calibri"/>
          <w:b/>
          <w:sz w:val="24"/>
          <w:szCs w:val="24"/>
        </w:rPr>
      </w:pPr>
      <w:r w:rsidRPr="002519F0">
        <w:rPr>
          <w:rFonts w:ascii="Calibri" w:hAnsi="Calibri" w:cs="Calibri"/>
          <w:b/>
          <w:smallCaps/>
          <w:sz w:val="24"/>
          <w:szCs w:val="24"/>
        </w:rPr>
        <w:t>INFORMACJE DOTYCZĄCE ORGANIZATORA</w:t>
      </w:r>
    </w:p>
    <w:p w14:paraId="4A61F05E" w14:textId="77777777" w:rsidR="009C54E6" w:rsidRPr="009C54E6" w:rsidRDefault="009C54E6" w:rsidP="009C54E6">
      <w:pPr>
        <w:ind w:left="550"/>
        <w:jc w:val="both"/>
        <w:rPr>
          <w:rFonts w:ascii="Calibri" w:hAnsi="Calibri"/>
          <w:b/>
          <w:sz w:val="22"/>
          <w:szCs w:val="22"/>
        </w:rPr>
      </w:pPr>
    </w:p>
    <w:p w14:paraId="2A4F1FD7" w14:textId="6DDFA77A" w:rsidR="003440DE" w:rsidRPr="00145E47" w:rsidRDefault="003440DE" w:rsidP="000A3901">
      <w:pPr>
        <w:pStyle w:val="Akapitzlist"/>
        <w:numPr>
          <w:ilvl w:val="0"/>
          <w:numId w:val="3"/>
        </w:numPr>
        <w:spacing w:line="320" w:lineRule="atLeast"/>
        <w:ind w:left="357" w:hanging="357"/>
        <w:rPr>
          <w:rFonts w:ascii="Calibri" w:hAnsi="Calibri"/>
          <w:sz w:val="22"/>
          <w:szCs w:val="22"/>
        </w:rPr>
      </w:pPr>
      <w:r w:rsidRPr="0010329E">
        <w:rPr>
          <w:rFonts w:ascii="Calibri" w:hAnsi="Calibri"/>
          <w:sz w:val="22"/>
          <w:szCs w:val="22"/>
        </w:rPr>
        <w:t xml:space="preserve">Nazwa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6AC89FBC" w14:textId="4252359A" w:rsidR="00ED31F8" w:rsidRDefault="003440DE" w:rsidP="00EC1925">
      <w:pPr>
        <w:pStyle w:val="Akapitzlist"/>
        <w:spacing w:line="320" w:lineRule="atLeast"/>
        <w:ind w:left="357"/>
        <w:rPr>
          <w:rFonts w:ascii="Calibri" w:hAnsi="Calibri"/>
          <w:sz w:val="20"/>
          <w:szCs w:val="20"/>
        </w:rPr>
      </w:pP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A0613A"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br/>
      </w:r>
      <w:r w:rsidRPr="0010329E">
        <w:rPr>
          <w:rFonts w:ascii="Calibri" w:hAnsi="Calibri"/>
          <w:sz w:val="22"/>
          <w:szCs w:val="22"/>
        </w:rPr>
        <w:t xml:space="preserve">Adres siedziby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2DA4E323" w14:textId="6200FD5F"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Miejsce prowadzenia działalności</w:t>
      </w:r>
      <w:r w:rsidRPr="00145E47">
        <w:rPr>
          <w:rFonts w:ascii="Calibri" w:hAnsi="Calibri"/>
        </w:rPr>
        <w:t xml:space="preserve"> </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p>
    <w:p w14:paraId="29AA88AA" w14:textId="04573C06"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p>
    <w:p w14:paraId="0E499829" w14:textId="44A01450" w:rsidR="00D955AE" w:rsidRDefault="00F12914" w:rsidP="000A3901">
      <w:pPr>
        <w:pStyle w:val="Akapitzlist"/>
        <w:numPr>
          <w:ilvl w:val="0"/>
          <w:numId w:val="3"/>
        </w:numPr>
        <w:spacing w:line="276" w:lineRule="auto"/>
        <w:ind w:left="357" w:hanging="357"/>
        <w:rPr>
          <w:rFonts w:ascii="Calibri" w:hAnsi="Calibri"/>
          <w:sz w:val="20"/>
          <w:szCs w:val="20"/>
        </w:rPr>
      </w:pPr>
      <w:r w:rsidRPr="00883694">
        <w:rPr>
          <w:rFonts w:ascii="Calibri" w:hAnsi="Calibri" w:cs="Calibri"/>
          <w:sz w:val="22"/>
          <w:szCs w:val="22"/>
        </w:rPr>
        <w:t>Adres do doręczeń elektronicznych(e-Doręczenia/ePUAP</w:t>
      </w:r>
      <w:r w:rsidRPr="00883694">
        <w:rPr>
          <w:rFonts w:ascii="Calibri" w:hAnsi="Calibri" w:cs="Calibri"/>
          <w:sz w:val="20"/>
          <w:szCs w:val="20"/>
        </w:rPr>
        <w:t>)</w:t>
      </w:r>
      <w:r w:rsidR="00145E47">
        <w:rPr>
          <w:rFonts w:ascii="Calibri" w:hAnsi="Calibri" w:cs="Calibri"/>
          <w:sz w:val="20"/>
          <w:szCs w:val="20"/>
        </w:rPr>
        <w:t xml:space="preserve"> </w:t>
      </w:r>
      <w:r w:rsidR="00D955AE" w:rsidRPr="00145E47">
        <w:rPr>
          <w:rFonts w:ascii="Calibri" w:hAnsi="Calibri"/>
          <w:sz w:val="22"/>
          <w:szCs w:val="22"/>
        </w:rPr>
        <w:t>…………………………</w:t>
      </w:r>
      <w:r w:rsidR="00145E47">
        <w:rPr>
          <w:rFonts w:ascii="Calibri" w:hAnsi="Calibri"/>
          <w:sz w:val="22"/>
          <w:szCs w:val="22"/>
        </w:rPr>
        <w:t>.</w:t>
      </w:r>
      <w:r w:rsidR="00D955AE"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883694" w:rsidRPr="00145E47">
        <w:rPr>
          <w:rFonts w:ascii="Calibri" w:hAnsi="Calibri"/>
          <w:sz w:val="22"/>
          <w:szCs w:val="22"/>
        </w:rPr>
        <w:t>..</w:t>
      </w:r>
    </w:p>
    <w:p w14:paraId="385F0B6D" w14:textId="77777777" w:rsidR="00883694" w:rsidRDefault="00883694" w:rsidP="000A3901">
      <w:pPr>
        <w:pStyle w:val="Akapitzlist"/>
        <w:numPr>
          <w:ilvl w:val="0"/>
          <w:numId w:val="3"/>
        </w:numPr>
        <w:spacing w:line="276" w:lineRule="auto"/>
        <w:ind w:left="357" w:hanging="357"/>
        <w:rPr>
          <w:rFonts w:ascii="Calibri" w:hAnsi="Calibri"/>
          <w:sz w:val="22"/>
          <w:szCs w:val="22"/>
        </w:rPr>
      </w:pPr>
      <w:r w:rsidRPr="00883694">
        <w:rPr>
          <w:rFonts w:ascii="Calibri" w:hAnsi="Calibri"/>
          <w:sz w:val="22"/>
          <w:szCs w:val="22"/>
        </w:rPr>
        <w:t>Osoba wskazana przez Organizatora do kontaktu z Urz</w:t>
      </w:r>
      <w:r>
        <w:rPr>
          <w:rFonts w:ascii="Calibri" w:hAnsi="Calibri"/>
          <w:sz w:val="22"/>
          <w:szCs w:val="22"/>
        </w:rPr>
        <w:t>ę</w:t>
      </w:r>
      <w:r w:rsidRPr="00883694">
        <w:rPr>
          <w:rFonts w:ascii="Calibri" w:hAnsi="Calibri"/>
          <w:sz w:val="22"/>
          <w:szCs w:val="22"/>
        </w:rPr>
        <w:t>dem:</w:t>
      </w:r>
    </w:p>
    <w:p w14:paraId="314626B8" w14:textId="03818708" w:rsidR="005055A6" w:rsidRPr="0018261C" w:rsidRDefault="00883694" w:rsidP="005055A6">
      <w:pPr>
        <w:pStyle w:val="Akapitzlist"/>
        <w:spacing w:line="276" w:lineRule="auto"/>
        <w:ind w:left="360"/>
        <w:rPr>
          <w:rFonts w:ascii="Calibri" w:hAnsi="Calibri"/>
          <w:i/>
          <w:iCs/>
          <w:sz w:val="20"/>
          <w:szCs w:val="20"/>
        </w:rPr>
      </w:pPr>
      <w:r w:rsidRPr="00145E47">
        <w:rPr>
          <w:rFonts w:asciiTheme="minorHAnsi" w:hAnsiTheme="minorHAnsi" w:cstheme="minorHAnsi"/>
          <w:sz w:val="22"/>
          <w:szCs w:val="22"/>
        </w:rPr>
        <w:t>…………………………………………………………………………………………</w:t>
      </w:r>
      <w:r w:rsidR="00145E47">
        <w:rPr>
          <w:rFonts w:asciiTheme="minorHAnsi" w:hAnsiTheme="minorHAnsi" w:cstheme="minorHAnsi"/>
          <w:sz w:val="22"/>
          <w:szCs w:val="22"/>
        </w:rPr>
        <w:t>……………………………………</w:t>
      </w:r>
      <w:r w:rsidRPr="00145E47">
        <w:rPr>
          <w:rFonts w:asciiTheme="minorHAnsi" w:hAnsiTheme="minorHAnsi" w:cstheme="minorHAnsi"/>
          <w:sz w:val="22"/>
          <w:szCs w:val="22"/>
        </w:rPr>
        <w:t>………………………</w:t>
      </w:r>
      <w:r w:rsidR="005055A6">
        <w:rPr>
          <w:rFonts w:cs="Calibri"/>
        </w:rPr>
        <w:br/>
      </w:r>
      <w:r w:rsidR="005055A6" w:rsidRPr="00145E47">
        <w:rPr>
          <w:rFonts w:asciiTheme="minorHAnsi" w:hAnsiTheme="minorHAnsi" w:cstheme="minorHAnsi"/>
          <w:sz w:val="16"/>
          <w:szCs w:val="16"/>
        </w:rPr>
        <w:t>(</w:t>
      </w:r>
      <w:r w:rsidR="005055A6" w:rsidRPr="0018261C">
        <w:rPr>
          <w:rFonts w:asciiTheme="minorHAnsi" w:hAnsiTheme="minorHAnsi" w:cstheme="minorHAnsi"/>
          <w:i/>
          <w:iCs/>
          <w:sz w:val="16"/>
          <w:szCs w:val="16"/>
        </w:rPr>
        <w:t>imię i nazwisko)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(stanowisko)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(nr telefonu)</w:t>
      </w:r>
    </w:p>
    <w:p w14:paraId="4D731813" w14:textId="4DB6F41D" w:rsidR="00ED31F8" w:rsidRPr="00EC1925" w:rsidRDefault="00B24331" w:rsidP="008A1B1D">
      <w:pPr>
        <w:pStyle w:val="Akapitzlist"/>
        <w:numPr>
          <w:ilvl w:val="0"/>
          <w:numId w:val="3"/>
        </w:numPr>
        <w:tabs>
          <w:tab w:val="left" w:pos="66"/>
        </w:tabs>
        <w:spacing w:line="320" w:lineRule="atLeast"/>
        <w:ind w:left="426" w:hanging="357"/>
        <w:rPr>
          <w:rFonts w:asciiTheme="minorHAnsi" w:hAnsiTheme="minorHAnsi" w:cstheme="minorHAnsi"/>
          <w:sz w:val="22"/>
          <w:szCs w:val="22"/>
        </w:rPr>
      </w:pPr>
      <w:r w:rsidRPr="00EC1925">
        <w:rPr>
          <w:rFonts w:ascii="Calibri" w:hAnsi="Calibri"/>
          <w:sz w:val="22"/>
          <w:szCs w:val="22"/>
        </w:rPr>
        <w:t>Imię i nazwisko o</w:t>
      </w:r>
      <w:r w:rsidR="003E20AE" w:rsidRPr="00EC1925">
        <w:rPr>
          <w:rFonts w:ascii="Calibri" w:hAnsi="Calibri"/>
          <w:sz w:val="22"/>
          <w:szCs w:val="22"/>
        </w:rPr>
        <w:t>raz stanowisko o</w:t>
      </w:r>
      <w:r w:rsidRPr="00EC1925">
        <w:rPr>
          <w:rFonts w:ascii="Calibri" w:hAnsi="Calibri"/>
          <w:sz w:val="22"/>
          <w:szCs w:val="22"/>
        </w:rPr>
        <w:t>soby</w:t>
      </w:r>
      <w:r w:rsidR="00D955AE" w:rsidRPr="00EC1925">
        <w:rPr>
          <w:rFonts w:ascii="Calibri" w:hAnsi="Calibri"/>
          <w:sz w:val="22"/>
          <w:szCs w:val="22"/>
        </w:rPr>
        <w:t xml:space="preserve"> </w:t>
      </w:r>
      <w:r w:rsidR="003E20AE" w:rsidRPr="00EC1925">
        <w:rPr>
          <w:rFonts w:ascii="Calibri" w:hAnsi="Calibri"/>
          <w:sz w:val="22"/>
          <w:szCs w:val="22"/>
        </w:rPr>
        <w:t>upoważnionej</w:t>
      </w:r>
      <w:r w:rsidR="00D955AE" w:rsidRPr="00EC1925">
        <w:rPr>
          <w:rFonts w:ascii="Calibri" w:hAnsi="Calibri"/>
          <w:sz w:val="22"/>
          <w:szCs w:val="22"/>
        </w:rPr>
        <w:t xml:space="preserve"> </w:t>
      </w:r>
      <w:r w:rsidR="003E20AE" w:rsidRPr="00EC1925">
        <w:rPr>
          <w:rFonts w:ascii="Calibri" w:hAnsi="Calibri"/>
          <w:sz w:val="22"/>
          <w:szCs w:val="22"/>
        </w:rPr>
        <w:t>do podpisania umowy:</w:t>
      </w:r>
      <w:r w:rsidR="00EC1925">
        <w:rPr>
          <w:rFonts w:ascii="Calibri" w:hAnsi="Calibri"/>
          <w:sz w:val="22"/>
          <w:szCs w:val="22"/>
        </w:rPr>
        <w:br/>
      </w:r>
      <w:r w:rsidR="00ED31F8" w:rsidRPr="00EC1925">
        <w:rPr>
          <w:rFonts w:asciiTheme="minorHAnsi" w:hAnsiTheme="minorHAnsi" w:cstheme="minorHAnsi"/>
          <w:sz w:val="22"/>
          <w:szCs w:val="22"/>
        </w:rPr>
        <w:t>…………………………………………………………</w:t>
      </w:r>
      <w:r w:rsidR="0018261C"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r w:rsidR="00145E47"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p>
    <w:p w14:paraId="536F5F0D" w14:textId="77777777" w:rsidR="00ED31F8" w:rsidRDefault="00ED31F8" w:rsidP="007C2EAA">
      <w:pPr>
        <w:ind w:left="720"/>
        <w:contextualSpacing/>
        <w:jc w:val="center"/>
        <w:rPr>
          <w:rFonts w:ascii="Calibri" w:hAnsi="Calibri" w:cs="Calibri"/>
          <w:i/>
          <w:sz w:val="16"/>
          <w:szCs w:val="16"/>
        </w:rPr>
      </w:pPr>
      <w:r>
        <w:rPr>
          <w:rFonts w:ascii="Calibri" w:hAnsi="Calibri" w:cs="Calibri"/>
          <w:i/>
          <w:sz w:val="16"/>
          <w:szCs w:val="16"/>
        </w:rPr>
        <w:t>(imię i nazwisko</w:t>
      </w:r>
      <w:r w:rsidR="00883694">
        <w:rPr>
          <w:rFonts w:ascii="Calibri" w:hAnsi="Calibri" w:cs="Calibri"/>
          <w:i/>
          <w:sz w:val="16"/>
          <w:szCs w:val="16"/>
        </w:rPr>
        <w:t xml:space="preserve">, </w:t>
      </w:r>
      <w:r>
        <w:rPr>
          <w:rFonts w:ascii="Calibri" w:hAnsi="Calibri" w:cs="Calibri"/>
          <w:i/>
          <w:sz w:val="16"/>
          <w:szCs w:val="16"/>
        </w:rPr>
        <w:t xml:space="preserve"> stanowisko)</w:t>
      </w:r>
    </w:p>
    <w:p w14:paraId="729E60DE" w14:textId="77777777" w:rsidR="00ED31F8" w:rsidRDefault="00ED31F8" w:rsidP="00ED31F8">
      <w:pPr>
        <w:ind w:left="720"/>
        <w:contextualSpacing/>
        <w:jc w:val="center"/>
        <w:rPr>
          <w:i/>
          <w:sz w:val="16"/>
          <w:szCs w:val="16"/>
        </w:rPr>
      </w:pPr>
    </w:p>
    <w:p w14:paraId="40F71B1C" w14:textId="7DFE65E8" w:rsidR="00447022" w:rsidRPr="00ED31F8" w:rsidRDefault="009742FB" w:rsidP="000A3901">
      <w:pPr>
        <w:pStyle w:val="Akapitzlist"/>
        <w:numPr>
          <w:ilvl w:val="0"/>
          <w:numId w:val="3"/>
        </w:numPr>
        <w:spacing w:line="320" w:lineRule="atLeast"/>
        <w:ind w:left="357" w:hanging="357"/>
        <w:rPr>
          <w:rFonts w:ascii="Calibri" w:hAnsi="Calibri"/>
          <w:sz w:val="22"/>
          <w:szCs w:val="22"/>
        </w:rPr>
      </w:pPr>
      <w:r>
        <w:rPr>
          <w:rFonts w:ascii="Calibri" w:hAnsi="Calibri"/>
          <w:sz w:val="22"/>
          <w:szCs w:val="22"/>
        </w:rPr>
        <w:t>REGON</w:t>
      </w:r>
      <w:r w:rsidR="00447022" w:rsidRPr="000A3901">
        <w:rPr>
          <w:rFonts w:ascii="Calibri" w:hAnsi="Calibri"/>
        </w:rPr>
        <w:t xml:space="preserve"> </w:t>
      </w:r>
      <w:r w:rsidR="00447022" w:rsidRPr="000A3901">
        <w:rPr>
          <w:rFonts w:ascii="Calibri" w:hAnsi="Calibri"/>
          <w:sz w:val="22"/>
          <w:szCs w:val="22"/>
        </w:rPr>
        <w:t>…………………………</w:t>
      </w:r>
      <w:r w:rsidR="00EC1925">
        <w:rPr>
          <w:rFonts w:ascii="Calibri" w:hAnsi="Calibri"/>
          <w:sz w:val="22"/>
          <w:szCs w:val="22"/>
        </w:rPr>
        <w:t>.</w:t>
      </w:r>
      <w:r w:rsidR="00447022" w:rsidRP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 xml:space="preserve">… </w:t>
      </w:r>
      <w:r w:rsidR="000764A9">
        <w:rPr>
          <w:rFonts w:ascii="Calibri" w:hAnsi="Calibri"/>
          <w:sz w:val="22"/>
          <w:szCs w:val="22"/>
        </w:rPr>
        <w:t>9</w:t>
      </w:r>
      <w:r w:rsidR="00D955AE">
        <w:rPr>
          <w:rFonts w:ascii="Calibri" w:hAnsi="Calibri"/>
          <w:sz w:val="22"/>
          <w:szCs w:val="22"/>
        </w:rPr>
        <w:t xml:space="preserve">. </w:t>
      </w:r>
      <w:r>
        <w:rPr>
          <w:rFonts w:ascii="Calibri" w:hAnsi="Calibri"/>
          <w:sz w:val="22"/>
          <w:szCs w:val="22"/>
        </w:rPr>
        <w:t>NIP</w:t>
      </w:r>
      <w:r w:rsidR="00447022" w:rsidRPr="0010329E">
        <w:rPr>
          <w:rFonts w:ascii="Calibri" w:hAnsi="Calibri"/>
          <w:sz w:val="22"/>
          <w:szCs w:val="22"/>
        </w:rPr>
        <w:t xml:space="preserve">  </w:t>
      </w:r>
      <w:r w:rsidR="00447022" w:rsidRPr="0010329E">
        <w:rPr>
          <w:rFonts w:ascii="Calibri" w:hAnsi="Calibri"/>
          <w:sz w:val="20"/>
          <w:szCs w:val="20"/>
        </w:rPr>
        <w:t>…………………</w:t>
      </w:r>
      <w:r w:rsidR="00A0613A">
        <w:rPr>
          <w:rFonts w:ascii="Calibri" w:hAnsi="Calibri"/>
          <w:sz w:val="20"/>
          <w:szCs w:val="20"/>
        </w:rPr>
        <w:t>.</w:t>
      </w:r>
      <w:r w:rsidR="00EC1925">
        <w:rPr>
          <w:rFonts w:ascii="Calibri" w:hAnsi="Calibri"/>
          <w:sz w:val="20"/>
          <w:szCs w:val="20"/>
        </w:rPr>
        <w:t>.</w:t>
      </w:r>
      <w:r w:rsidR="00447022" w:rsidRPr="0010329E">
        <w:rPr>
          <w:rFonts w:ascii="Calibri" w:hAnsi="Calibri"/>
          <w:sz w:val="20"/>
          <w:szCs w:val="20"/>
        </w:rPr>
        <w:t>………..…………………</w:t>
      </w:r>
      <w:r w:rsidR="00D955AE">
        <w:rPr>
          <w:rFonts w:ascii="Calibri" w:hAnsi="Calibri"/>
          <w:sz w:val="20"/>
          <w:szCs w:val="20"/>
        </w:rPr>
        <w:t xml:space="preserve"> </w:t>
      </w:r>
      <w:r w:rsidR="000764A9">
        <w:rPr>
          <w:rFonts w:ascii="Calibri" w:hAnsi="Calibri"/>
          <w:sz w:val="20"/>
          <w:szCs w:val="20"/>
        </w:rPr>
        <w:t>10</w:t>
      </w:r>
      <w:r w:rsidR="00D955AE">
        <w:rPr>
          <w:rFonts w:ascii="Calibri" w:hAnsi="Calibri"/>
          <w:sz w:val="20"/>
          <w:szCs w:val="20"/>
        </w:rPr>
        <w:t xml:space="preserve">. </w:t>
      </w:r>
      <w:r w:rsidR="00447022" w:rsidRPr="0010329E">
        <w:rPr>
          <w:rFonts w:ascii="Calibri" w:hAnsi="Calibri"/>
          <w:sz w:val="22"/>
          <w:szCs w:val="22"/>
        </w:rPr>
        <w:t>PKD</w:t>
      </w:r>
      <w:r w:rsidR="00447022" w:rsidRPr="000A3901">
        <w:rPr>
          <w:rFonts w:ascii="Calibri" w:hAnsi="Calibri"/>
        </w:rPr>
        <w:t xml:space="preserve"> </w:t>
      </w:r>
      <w:r w:rsidR="00447022" w:rsidRPr="000A3901">
        <w:rPr>
          <w:rFonts w:ascii="Calibri" w:hAnsi="Calibri"/>
          <w:sz w:val="22"/>
          <w:szCs w:val="22"/>
        </w:rPr>
        <w:t>…………….………</w:t>
      </w:r>
      <w:r w:rsidR="0018261C">
        <w:rPr>
          <w:rFonts w:ascii="Calibri" w:hAnsi="Calibri"/>
          <w:sz w:val="22"/>
          <w:szCs w:val="22"/>
        </w:rPr>
        <w:t>.</w:t>
      </w:r>
      <w:r w:rsidR="00EC1925">
        <w:rPr>
          <w:rFonts w:ascii="Calibri" w:hAnsi="Calibri"/>
          <w:sz w:val="22"/>
          <w:szCs w:val="22"/>
        </w:rPr>
        <w:t>.</w:t>
      </w:r>
      <w:r w:rsidR="00A0613A" w:rsidRPr="000A3901">
        <w:rPr>
          <w:rFonts w:ascii="Calibri" w:hAnsi="Calibri"/>
          <w:sz w:val="22"/>
          <w:szCs w:val="22"/>
        </w:rPr>
        <w:t>.</w:t>
      </w:r>
      <w:r w:rsid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w:t>
      </w:r>
      <w:r w:rsidR="00D955AE" w:rsidRPr="000A3901">
        <w:rPr>
          <w:rFonts w:ascii="Calibri" w:hAnsi="Calibri"/>
          <w:sz w:val="22"/>
          <w:szCs w:val="22"/>
        </w:rPr>
        <w:t>.</w:t>
      </w:r>
    </w:p>
    <w:p w14:paraId="62D7E1C1" w14:textId="77777777" w:rsidR="00ED31F8" w:rsidRPr="0010329E" w:rsidRDefault="00ED31F8" w:rsidP="00ED31F8">
      <w:pPr>
        <w:pStyle w:val="Akapitzlist"/>
        <w:spacing w:line="320" w:lineRule="atLeast"/>
        <w:ind w:left="426"/>
        <w:rPr>
          <w:rFonts w:ascii="Calibri" w:hAnsi="Calibri"/>
          <w:sz w:val="22"/>
          <w:szCs w:val="22"/>
        </w:rPr>
      </w:pPr>
    </w:p>
    <w:p w14:paraId="0EFC8820" w14:textId="77777777" w:rsidR="00447022" w:rsidRDefault="00447022" w:rsidP="000A3901">
      <w:pPr>
        <w:pStyle w:val="Akapitzlist"/>
        <w:numPr>
          <w:ilvl w:val="0"/>
          <w:numId w:val="22"/>
        </w:numPr>
        <w:spacing w:line="320" w:lineRule="atLeast"/>
        <w:ind w:left="357" w:hanging="357"/>
        <w:rPr>
          <w:rFonts w:ascii="Calibri" w:hAnsi="Calibri"/>
          <w:sz w:val="22"/>
          <w:szCs w:val="22"/>
        </w:rPr>
      </w:pPr>
      <w:r>
        <w:rPr>
          <w:rFonts w:ascii="Calibri" w:hAnsi="Calibri"/>
          <w:sz w:val="22"/>
          <w:szCs w:val="22"/>
        </w:rPr>
        <w:t xml:space="preserve">Forma </w:t>
      </w:r>
      <w:proofErr w:type="spellStart"/>
      <w:r>
        <w:rPr>
          <w:rFonts w:ascii="Calibri" w:hAnsi="Calibri"/>
          <w:sz w:val="22"/>
          <w:szCs w:val="22"/>
        </w:rPr>
        <w:t>organizacyjno</w:t>
      </w:r>
      <w:proofErr w:type="spellEnd"/>
      <w:r w:rsidR="001C2429">
        <w:rPr>
          <w:rFonts w:ascii="Calibri" w:hAnsi="Calibri"/>
          <w:sz w:val="22"/>
          <w:szCs w:val="22"/>
        </w:rPr>
        <w:t xml:space="preserve"> </w:t>
      </w:r>
      <w:r w:rsidR="009D7613">
        <w:rPr>
          <w:rFonts w:ascii="Calibri" w:hAnsi="Calibri"/>
          <w:sz w:val="22"/>
          <w:szCs w:val="22"/>
        </w:rPr>
        <w:t>–</w:t>
      </w:r>
      <w:r w:rsidR="001C2429">
        <w:rPr>
          <w:rFonts w:ascii="Calibri" w:hAnsi="Calibri"/>
          <w:sz w:val="22"/>
          <w:szCs w:val="22"/>
        </w:rPr>
        <w:t xml:space="preserve"> </w:t>
      </w:r>
      <w:r>
        <w:rPr>
          <w:rFonts w:ascii="Calibri" w:hAnsi="Calibri"/>
          <w:sz w:val="22"/>
          <w:szCs w:val="22"/>
        </w:rPr>
        <w:t>prawna</w:t>
      </w:r>
      <w:r w:rsidR="009D7613">
        <w:rPr>
          <w:rFonts w:ascii="Calibri" w:hAnsi="Calibri"/>
          <w:sz w:val="22"/>
          <w:szCs w:val="22"/>
        </w:rPr>
        <w:t xml:space="preserve"> prowadzonej działalności:</w:t>
      </w:r>
    </w:p>
    <w:p w14:paraId="08FEF365" w14:textId="77777777" w:rsidR="00F93561" w:rsidRPr="00F93561" w:rsidRDefault="00F93561" w:rsidP="00A0613A">
      <w:pPr>
        <w:pStyle w:val="Akapitzlist"/>
        <w:ind w:left="426"/>
        <w:rPr>
          <w:rFonts w:ascii="Calibri" w:hAnsi="Calibri"/>
          <w:sz w:val="12"/>
          <w:szCs w:val="22"/>
        </w:rPr>
      </w:pPr>
    </w:p>
    <w:p w14:paraId="37CC0CE9" w14:textId="59F53073" w:rsidR="00974A2F" w:rsidRPr="000A3901" w:rsidRDefault="00447022" w:rsidP="00974A2F">
      <w:pPr>
        <w:pStyle w:val="Akapitzlist"/>
        <w:ind w:left="426"/>
        <w:jc w:val="center"/>
        <w:rPr>
          <w:rFonts w:ascii="Calibri" w:hAnsi="Calibri"/>
          <w:iCs/>
          <w:sz w:val="18"/>
          <w:szCs w:val="18"/>
        </w:rPr>
      </w:pPr>
      <w:r w:rsidRPr="000A3901">
        <w:rPr>
          <w:rFonts w:ascii="Calibri" w:hAnsi="Calibri"/>
          <w:sz w:val="22"/>
          <w:szCs w:val="22"/>
        </w:rPr>
        <w:t>……………………………………………………………………………………………………………</w:t>
      </w:r>
      <w:r w:rsidR="00A0613A" w:rsidRPr="000A3901">
        <w:rPr>
          <w:rFonts w:ascii="Calibri" w:hAnsi="Calibri"/>
          <w:sz w:val="22"/>
          <w:szCs w:val="22"/>
        </w:rPr>
        <w:t>……</w:t>
      </w:r>
      <w:r w:rsidRPr="000A3901">
        <w:rPr>
          <w:rFonts w:ascii="Calibri" w:hAnsi="Calibri"/>
          <w:sz w:val="22"/>
          <w:szCs w:val="22"/>
        </w:rPr>
        <w:t>…………………………………</w:t>
      </w:r>
    </w:p>
    <w:p w14:paraId="2A18085C" w14:textId="77777777" w:rsidR="00F12914" w:rsidRPr="00BC2FFF" w:rsidRDefault="00F12914" w:rsidP="00974A2F">
      <w:pPr>
        <w:pStyle w:val="Akapitzlist"/>
        <w:ind w:left="426"/>
        <w:jc w:val="center"/>
        <w:rPr>
          <w:rFonts w:ascii="Calibri" w:hAnsi="Calibri"/>
          <w:sz w:val="20"/>
          <w:szCs w:val="20"/>
        </w:rPr>
      </w:pPr>
    </w:p>
    <w:p w14:paraId="7705705C" w14:textId="77777777" w:rsidR="00F12914" w:rsidRPr="00F12914" w:rsidRDefault="009A7FE5" w:rsidP="000A3901">
      <w:pPr>
        <w:pStyle w:val="Akapitzlist"/>
        <w:numPr>
          <w:ilvl w:val="0"/>
          <w:numId w:val="22"/>
        </w:numPr>
        <w:spacing w:line="360" w:lineRule="auto"/>
        <w:ind w:left="357" w:hanging="357"/>
        <w:rPr>
          <w:rFonts w:ascii="Calibri" w:hAnsi="Calibri"/>
          <w:sz w:val="20"/>
          <w:szCs w:val="22"/>
        </w:rPr>
      </w:pPr>
      <w:r w:rsidRPr="00B7688F">
        <w:rPr>
          <w:rFonts w:ascii="Calibri" w:hAnsi="Calibri"/>
          <w:sz w:val="22"/>
          <w:szCs w:val="22"/>
        </w:rPr>
        <w:t xml:space="preserve">Liczba </w:t>
      </w:r>
      <w:r>
        <w:rPr>
          <w:rFonts w:ascii="Calibri" w:hAnsi="Calibri"/>
          <w:sz w:val="22"/>
          <w:szCs w:val="22"/>
        </w:rPr>
        <w:t>zatrudnionych pracowników na dzień złożenia wniosku w przeliczen</w:t>
      </w:r>
      <w:r w:rsidR="006C7AF0">
        <w:rPr>
          <w:rFonts w:ascii="Calibri" w:hAnsi="Calibri"/>
          <w:sz w:val="22"/>
          <w:szCs w:val="22"/>
        </w:rPr>
        <w:t xml:space="preserve">iu na pełny wymiar czasu pracy </w:t>
      </w:r>
      <w:r w:rsidRPr="000A3901">
        <w:rPr>
          <w:rFonts w:ascii="Calibri" w:hAnsi="Calibri"/>
          <w:sz w:val="22"/>
          <w:szCs w:val="22"/>
        </w:rPr>
        <w:t>………………….</w:t>
      </w:r>
    </w:p>
    <w:p w14:paraId="26B46971" w14:textId="430BA4F2" w:rsidR="001B1442" w:rsidRPr="00F12914" w:rsidRDefault="009742FB" w:rsidP="000764A9">
      <w:pPr>
        <w:pStyle w:val="Akapitzlist"/>
        <w:numPr>
          <w:ilvl w:val="0"/>
          <w:numId w:val="22"/>
        </w:numPr>
        <w:spacing w:line="360" w:lineRule="auto"/>
        <w:rPr>
          <w:rFonts w:ascii="Calibri" w:hAnsi="Calibri"/>
          <w:sz w:val="20"/>
          <w:szCs w:val="20"/>
        </w:rPr>
      </w:pPr>
      <w:r>
        <w:rPr>
          <w:rFonts w:ascii="Calibri" w:hAnsi="Calibri"/>
          <w:sz w:val="22"/>
          <w:szCs w:val="22"/>
        </w:rPr>
        <w:t>Wysokość</w:t>
      </w:r>
      <w:r w:rsidR="001B1442" w:rsidRPr="00227A68">
        <w:rPr>
          <w:rFonts w:ascii="Calibri" w:hAnsi="Calibri"/>
          <w:sz w:val="22"/>
          <w:szCs w:val="22"/>
        </w:rPr>
        <w:t xml:space="preserve"> składki na ubezpieczenie wypadkowe</w:t>
      </w:r>
      <w:r w:rsidR="001B1442" w:rsidRPr="000A3901">
        <w:rPr>
          <w:rFonts w:asciiTheme="minorHAnsi" w:hAnsiTheme="minorHAnsi" w:cstheme="minorHAnsi"/>
          <w:sz w:val="22"/>
          <w:szCs w:val="22"/>
        </w:rPr>
        <w:t xml:space="preserve"> ………………………..</w:t>
      </w:r>
      <w:r w:rsidR="001B1442" w:rsidRPr="00227A68">
        <w:rPr>
          <w:rFonts w:ascii="Calibri" w:hAnsi="Calibri"/>
          <w:sz w:val="22"/>
          <w:szCs w:val="22"/>
        </w:rPr>
        <w:t xml:space="preserve"> %</w:t>
      </w:r>
    </w:p>
    <w:p w14:paraId="723DDCCE" w14:textId="30C3BAD2" w:rsidR="00C0686D" w:rsidRPr="00F12914" w:rsidRDefault="00C0686D" w:rsidP="000764A9">
      <w:pPr>
        <w:pStyle w:val="Akapitzlist"/>
        <w:numPr>
          <w:ilvl w:val="0"/>
          <w:numId w:val="22"/>
        </w:numPr>
        <w:spacing w:line="360" w:lineRule="auto"/>
        <w:rPr>
          <w:rFonts w:ascii="Calibri" w:hAnsi="Calibri"/>
          <w:sz w:val="20"/>
          <w:szCs w:val="20"/>
        </w:rPr>
      </w:pPr>
      <w:r w:rsidRPr="00F12914">
        <w:rPr>
          <w:rFonts w:ascii="Calibri" w:hAnsi="Calibri"/>
          <w:sz w:val="22"/>
          <w:szCs w:val="22"/>
        </w:rPr>
        <w:t>Nr rachunku bankowego i nazwa banku</w:t>
      </w:r>
      <w:r w:rsidR="00B25995" w:rsidRPr="00F12914">
        <w:rPr>
          <w:rFonts w:ascii="Calibri" w:hAnsi="Calibri"/>
          <w:sz w:val="22"/>
          <w:szCs w:val="22"/>
        </w:rPr>
        <w:t>:</w:t>
      </w:r>
    </w:p>
    <w:p w14:paraId="4A4CB2FC" w14:textId="77777777" w:rsidR="00FA2D7D" w:rsidRDefault="00C0686D" w:rsidP="00ED31F8">
      <w:pPr>
        <w:tabs>
          <w:tab w:val="left" w:pos="9070"/>
        </w:tabs>
        <w:spacing w:line="360" w:lineRule="auto"/>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7B7B59F7" w14:textId="1672CB23" w:rsidR="003943D8" w:rsidRPr="000A3901" w:rsidRDefault="00C0686D" w:rsidP="00ED31F8">
      <w:pPr>
        <w:pStyle w:val="Wniosekarabskie"/>
        <w:numPr>
          <w:ilvl w:val="0"/>
          <w:numId w:val="0"/>
        </w:numPr>
        <w:spacing w:line="360" w:lineRule="auto"/>
        <w:ind w:left="426"/>
        <w:rPr>
          <w:rFonts w:ascii="Calibri" w:hAnsi="Calibri"/>
          <w:sz w:val="22"/>
          <w:szCs w:val="22"/>
          <w:lang w:val="pl-PL"/>
        </w:rPr>
      </w:pPr>
      <w:r w:rsidRPr="000A3901">
        <w:rPr>
          <w:rFonts w:ascii="Calibri" w:hAnsi="Calibri"/>
          <w:sz w:val="22"/>
          <w:szCs w:val="22"/>
        </w:rPr>
        <w:t>………………………………</w:t>
      </w:r>
      <w:r w:rsidRPr="000A3901">
        <w:rPr>
          <w:rFonts w:ascii="Calibri" w:hAnsi="Calibri"/>
          <w:sz w:val="22"/>
          <w:szCs w:val="22"/>
          <w:lang w:val="pl-PL"/>
        </w:rPr>
        <w:t>….</w:t>
      </w:r>
      <w:r w:rsidRPr="000A3901">
        <w:rPr>
          <w:rFonts w:ascii="Calibri" w:hAnsi="Calibri"/>
          <w:sz w:val="22"/>
          <w:szCs w:val="22"/>
        </w:rPr>
        <w:t>………………………</w:t>
      </w:r>
      <w:r w:rsidR="005265DA" w:rsidRPr="000A3901">
        <w:rPr>
          <w:rFonts w:ascii="Calibri" w:hAnsi="Calibri"/>
          <w:sz w:val="22"/>
          <w:szCs w:val="22"/>
        </w:rPr>
        <w:t>…………………………………………………………………………………</w:t>
      </w:r>
      <w:r w:rsidR="00FA2D7D" w:rsidRPr="000A3901">
        <w:rPr>
          <w:rFonts w:ascii="Calibri" w:hAnsi="Calibri"/>
          <w:sz w:val="22"/>
          <w:szCs w:val="22"/>
          <w:lang w:val="pl-PL"/>
        </w:rPr>
        <w:t>………</w:t>
      </w:r>
    </w:p>
    <w:p w14:paraId="3BE76A90" w14:textId="54757678" w:rsidR="00CA7955" w:rsidRPr="00277BB4" w:rsidRDefault="009C54E6" w:rsidP="00277BB4">
      <w:pPr>
        <w:numPr>
          <w:ilvl w:val="0"/>
          <w:numId w:val="6"/>
        </w:numPr>
        <w:ind w:left="346" w:hanging="488"/>
        <w:rPr>
          <w:rFonts w:ascii="Calibri" w:hAnsi="Calibri" w:cs="Calibri"/>
          <w:b/>
          <w:sz w:val="24"/>
          <w:szCs w:val="24"/>
        </w:rPr>
      </w:pPr>
      <w:r w:rsidRPr="00277BB4">
        <w:rPr>
          <w:rFonts w:ascii="Calibri" w:hAnsi="Calibri" w:cs="Calibri"/>
          <w:b/>
          <w:smallCaps/>
          <w:sz w:val="24"/>
          <w:szCs w:val="24"/>
        </w:rPr>
        <w:lastRenderedPageBreak/>
        <w:t xml:space="preserve">INFORMACJE DOTYCZĄCE </w:t>
      </w:r>
      <w:r w:rsidR="00CA7955" w:rsidRPr="00277BB4">
        <w:rPr>
          <w:rFonts w:ascii="Calibri" w:hAnsi="Calibri" w:cs="Calibri"/>
          <w:b/>
          <w:smallCaps/>
          <w:sz w:val="24"/>
          <w:szCs w:val="24"/>
        </w:rPr>
        <w:t>PRACODAWCY</w:t>
      </w:r>
      <w:r w:rsidR="00F57BE4" w:rsidRPr="00277BB4">
        <w:rPr>
          <w:rFonts w:ascii="Calibri" w:hAnsi="Calibri" w:cs="Calibri"/>
          <w:b/>
          <w:smallCaps/>
          <w:sz w:val="24"/>
          <w:szCs w:val="24"/>
        </w:rPr>
        <w:t xml:space="preserve"> -</w:t>
      </w:r>
      <w:r w:rsidR="00CA7955" w:rsidRPr="00277BB4">
        <w:rPr>
          <w:rFonts w:ascii="Calibri" w:hAnsi="Calibri" w:cs="Calibri"/>
          <w:b/>
          <w:smallCaps/>
          <w:sz w:val="24"/>
          <w:szCs w:val="24"/>
        </w:rPr>
        <w:t xml:space="preserve"> </w:t>
      </w:r>
      <w:r w:rsidR="00CA7955" w:rsidRPr="00277BB4">
        <w:rPr>
          <w:rFonts w:ascii="Calibri" w:hAnsi="Calibri" w:cs="Calibri"/>
          <w:b/>
          <w:sz w:val="24"/>
          <w:szCs w:val="24"/>
        </w:rPr>
        <w:t>dotyczy sytuacji</w:t>
      </w:r>
      <w:r w:rsidR="0051668C" w:rsidRPr="00277BB4">
        <w:rPr>
          <w:rFonts w:ascii="Calibri" w:hAnsi="Calibri" w:cs="Calibri"/>
          <w:b/>
          <w:sz w:val="24"/>
          <w:szCs w:val="24"/>
        </w:rPr>
        <w:t xml:space="preserve"> </w:t>
      </w:r>
      <w:r w:rsidR="00CA7955" w:rsidRPr="00277BB4">
        <w:rPr>
          <w:rFonts w:ascii="Calibri" w:hAnsi="Calibri" w:cs="Calibri"/>
          <w:b/>
          <w:sz w:val="24"/>
          <w:szCs w:val="24"/>
        </w:rPr>
        <w:t>gdy roboty publiczne</w:t>
      </w:r>
      <w:r w:rsidR="00F57BE4" w:rsidRPr="00277BB4">
        <w:rPr>
          <w:rFonts w:ascii="Calibri" w:hAnsi="Calibri" w:cs="Calibri"/>
          <w:b/>
          <w:sz w:val="24"/>
          <w:szCs w:val="24"/>
        </w:rPr>
        <w:t xml:space="preserve"> </w:t>
      </w:r>
      <w:r w:rsidR="00CA7955" w:rsidRPr="00277BB4">
        <w:rPr>
          <w:rFonts w:ascii="Calibri" w:hAnsi="Calibri" w:cs="Calibri"/>
          <w:b/>
          <w:sz w:val="24"/>
          <w:szCs w:val="24"/>
        </w:rPr>
        <w:t>wykonywane są u wskazanego przez Organizatora pracodawcy</w:t>
      </w:r>
    </w:p>
    <w:p w14:paraId="37EFE2D1" w14:textId="77777777" w:rsidR="009742FB" w:rsidRPr="001210B5" w:rsidRDefault="009742FB" w:rsidP="009742FB">
      <w:pPr>
        <w:ind w:left="437"/>
        <w:jc w:val="both"/>
        <w:rPr>
          <w:rFonts w:ascii="Calibri" w:hAnsi="Calibri" w:cs="Calibri"/>
          <w:b/>
          <w:sz w:val="24"/>
          <w:szCs w:val="24"/>
        </w:rPr>
      </w:pPr>
    </w:p>
    <w:p w14:paraId="08DD30DD" w14:textId="1763A866" w:rsidR="00C0686D" w:rsidRPr="0010329E" w:rsidRDefault="00C0686D">
      <w:pPr>
        <w:pStyle w:val="Akapitzlist"/>
        <w:numPr>
          <w:ilvl w:val="0"/>
          <w:numId w:val="7"/>
        </w:numPr>
        <w:spacing w:line="320" w:lineRule="atLeast"/>
        <w:ind w:right="-57"/>
        <w:rPr>
          <w:rFonts w:ascii="Calibri" w:hAnsi="Calibri"/>
          <w:sz w:val="20"/>
          <w:szCs w:val="20"/>
        </w:rPr>
      </w:pPr>
      <w:r w:rsidRPr="0010329E">
        <w:rPr>
          <w:rFonts w:ascii="Calibri" w:hAnsi="Calibri"/>
          <w:sz w:val="22"/>
          <w:szCs w:val="22"/>
        </w:rPr>
        <w:t xml:space="preserve">Nazwa </w:t>
      </w:r>
      <w:r w:rsidR="00D965DC">
        <w:rPr>
          <w:rFonts w:ascii="Calibri" w:hAnsi="Calibri"/>
          <w:sz w:val="22"/>
          <w:szCs w:val="22"/>
        </w:rPr>
        <w:t xml:space="preserve">pracodawcy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D965DC" w:rsidRPr="0018261C">
        <w:rPr>
          <w:rFonts w:ascii="Calibri" w:hAnsi="Calibri"/>
          <w:sz w:val="22"/>
          <w:szCs w:val="22"/>
        </w:rPr>
        <w:t>……………..</w:t>
      </w:r>
    </w:p>
    <w:p w14:paraId="28A845F5" w14:textId="5B6FCBF2" w:rsidR="005265DA" w:rsidRDefault="005265DA">
      <w:pPr>
        <w:pStyle w:val="Akapitzlist"/>
        <w:numPr>
          <w:ilvl w:val="0"/>
          <w:numId w:val="7"/>
        </w:numPr>
        <w:spacing w:line="320" w:lineRule="atLeast"/>
        <w:rPr>
          <w:rFonts w:ascii="Calibri" w:hAnsi="Calibri"/>
          <w:sz w:val="20"/>
          <w:szCs w:val="20"/>
        </w:rPr>
      </w:pPr>
      <w:r w:rsidRPr="00227A68">
        <w:rPr>
          <w:rFonts w:ascii="Calibri" w:hAnsi="Calibri"/>
          <w:sz w:val="22"/>
          <w:szCs w:val="22"/>
        </w:rPr>
        <w:t>Adres siedziby</w:t>
      </w:r>
      <w:r w:rsidR="00ED31F8">
        <w:rPr>
          <w:rFonts w:ascii="Calibri" w:hAnsi="Calibri"/>
          <w:sz w:val="22"/>
          <w:szCs w:val="22"/>
        </w:rPr>
        <w:t xml:space="preserve"> pracodawcy</w:t>
      </w:r>
      <w:r w:rsidR="0018261C">
        <w:rPr>
          <w:rFonts w:ascii="Calibri" w:hAnsi="Calibri"/>
          <w:sz w:val="22"/>
          <w:szCs w:val="22"/>
        </w:rPr>
        <w:t xml:space="preserve">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ED31F8" w:rsidRPr="0018261C">
        <w:rPr>
          <w:rFonts w:ascii="Calibri" w:hAnsi="Calibri"/>
          <w:sz w:val="22"/>
          <w:szCs w:val="22"/>
        </w:rPr>
        <w:t>…</w:t>
      </w:r>
    </w:p>
    <w:p w14:paraId="5A90A045" w14:textId="7F8F4AA0" w:rsidR="00906E5F" w:rsidRPr="009742FB" w:rsidRDefault="00906E5F" w:rsidP="00906E5F">
      <w:pPr>
        <w:pStyle w:val="Akapitzlist"/>
        <w:numPr>
          <w:ilvl w:val="0"/>
          <w:numId w:val="7"/>
        </w:numPr>
        <w:spacing w:line="320" w:lineRule="atLeast"/>
        <w:rPr>
          <w:rFonts w:ascii="Calibri" w:hAnsi="Calibri"/>
          <w:sz w:val="20"/>
          <w:szCs w:val="20"/>
        </w:rPr>
      </w:pPr>
      <w:r w:rsidRPr="00F32223">
        <w:rPr>
          <w:rFonts w:ascii="Calibri" w:hAnsi="Calibri"/>
          <w:sz w:val="22"/>
          <w:szCs w:val="22"/>
        </w:rPr>
        <w:t>Miejsce prowadzenia działalności</w:t>
      </w:r>
      <w:r>
        <w:rPr>
          <w:rFonts w:ascii="Calibri" w:hAnsi="Calibri"/>
          <w:sz w:val="22"/>
          <w:szCs w:val="22"/>
        </w:rPr>
        <w:t xml:space="preserve">: </w:t>
      </w:r>
      <w:r w:rsidRPr="0018261C">
        <w:rPr>
          <w:rFonts w:ascii="Calibri" w:hAnsi="Calibri"/>
          <w:sz w:val="22"/>
          <w:szCs w:val="22"/>
        </w:rPr>
        <w:t>…………………………………………………………………………........................</w:t>
      </w:r>
    </w:p>
    <w:p w14:paraId="79614FDA" w14:textId="40CFA2D8" w:rsidR="00906E5F" w:rsidRPr="00906E5F" w:rsidRDefault="00906E5F" w:rsidP="00906E5F">
      <w:pPr>
        <w:pStyle w:val="Akapitzlist"/>
        <w:numPr>
          <w:ilvl w:val="0"/>
          <w:numId w:val="7"/>
        </w:numPr>
        <w:spacing w:line="320" w:lineRule="atLeast"/>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8261C">
        <w:rPr>
          <w:rFonts w:ascii="Calibri" w:hAnsi="Calibri"/>
          <w:sz w:val="22"/>
          <w:szCs w:val="22"/>
        </w:rPr>
        <w:t>…………….………………………………………………</w:t>
      </w:r>
      <w:r w:rsidR="0018261C">
        <w:rPr>
          <w:rFonts w:ascii="Calibri" w:hAnsi="Calibri"/>
          <w:sz w:val="22"/>
          <w:szCs w:val="22"/>
        </w:rPr>
        <w:t>..</w:t>
      </w:r>
      <w:r w:rsidRPr="0018261C">
        <w:rPr>
          <w:rFonts w:ascii="Calibri" w:hAnsi="Calibri"/>
          <w:sz w:val="22"/>
          <w:szCs w:val="22"/>
        </w:rPr>
        <w:t>………….....................................................</w:t>
      </w:r>
    </w:p>
    <w:p w14:paraId="38B8DBC6" w14:textId="4125CDA0" w:rsidR="0018261C" w:rsidRPr="0018261C" w:rsidRDefault="00D955AE" w:rsidP="0018261C">
      <w:pPr>
        <w:pStyle w:val="Akapitzlist"/>
        <w:numPr>
          <w:ilvl w:val="0"/>
          <w:numId w:val="7"/>
        </w:numPr>
        <w:spacing w:line="320" w:lineRule="atLeast"/>
        <w:rPr>
          <w:rFonts w:ascii="Calibri" w:hAnsi="Calibri"/>
          <w:sz w:val="22"/>
          <w:szCs w:val="22"/>
        </w:rPr>
      </w:pPr>
      <w:r w:rsidRPr="00D955AE">
        <w:rPr>
          <w:rFonts w:ascii="Calibri" w:hAnsi="Calibri" w:cs="Calibri"/>
          <w:sz w:val="22"/>
          <w:szCs w:val="22"/>
        </w:rPr>
        <w:t>Adres do doręczeń elektronicznych(e-Doręczenia/ePUAP</w:t>
      </w:r>
      <w:r w:rsidRPr="00D955AE">
        <w:rPr>
          <w:rFonts w:ascii="Calibri" w:hAnsi="Calibri" w:cs="Calibri"/>
          <w:sz w:val="20"/>
          <w:szCs w:val="20"/>
        </w:rPr>
        <w:t>)</w:t>
      </w:r>
      <w:r w:rsidR="0018261C">
        <w:rPr>
          <w:rFonts w:ascii="Calibri" w:hAnsi="Calibri" w:cs="Calibri"/>
          <w:sz w:val="20"/>
          <w:szCs w:val="20"/>
        </w:rPr>
        <w:t xml:space="preserve"> </w:t>
      </w:r>
      <w:r w:rsidRPr="0018261C">
        <w:rPr>
          <w:rFonts w:ascii="Calibri" w:hAnsi="Calibri" w:cs="Calibri"/>
          <w:sz w:val="22"/>
          <w:szCs w:val="22"/>
        </w:rPr>
        <w:t>…………………………</w:t>
      </w:r>
      <w:r w:rsidR="0018261C">
        <w:rPr>
          <w:rFonts w:ascii="Calibri" w:hAnsi="Calibri" w:cs="Calibri"/>
          <w:sz w:val="22"/>
          <w:szCs w:val="22"/>
        </w:rPr>
        <w:t>.</w:t>
      </w:r>
      <w:r w:rsidRPr="0018261C">
        <w:rPr>
          <w:rFonts w:ascii="Calibri" w:hAnsi="Calibri" w:cs="Calibri"/>
          <w:sz w:val="22"/>
          <w:szCs w:val="22"/>
        </w:rPr>
        <w:t>………………………..........</w:t>
      </w:r>
    </w:p>
    <w:p w14:paraId="0271ACFE" w14:textId="7009B5AC" w:rsidR="0018261C" w:rsidRPr="0018261C" w:rsidRDefault="0018261C" w:rsidP="0018261C">
      <w:pPr>
        <w:pStyle w:val="Akapitzlist"/>
        <w:numPr>
          <w:ilvl w:val="0"/>
          <w:numId w:val="7"/>
        </w:numPr>
        <w:spacing w:line="320" w:lineRule="atLeast"/>
        <w:rPr>
          <w:rFonts w:ascii="Calibri" w:hAnsi="Calibri"/>
          <w:sz w:val="22"/>
          <w:szCs w:val="22"/>
        </w:rPr>
      </w:pPr>
      <w:r>
        <w:rPr>
          <w:rFonts w:ascii="Calibri" w:hAnsi="Calibri"/>
          <w:sz w:val="22"/>
          <w:szCs w:val="22"/>
        </w:rPr>
        <w:t>Imię i nazwisko oraz stanowisko osoby upoważnionej do podpisania umowy:</w:t>
      </w:r>
    </w:p>
    <w:p w14:paraId="1D54AD4C" w14:textId="5808528D" w:rsidR="001B1442" w:rsidRPr="0018261C" w:rsidRDefault="001B1442" w:rsidP="001B1442">
      <w:pPr>
        <w:pStyle w:val="Akapitzlist"/>
        <w:spacing w:line="320" w:lineRule="atLeast"/>
        <w:ind w:left="360"/>
        <w:rPr>
          <w:rFonts w:asciiTheme="minorHAnsi" w:hAnsiTheme="minorHAnsi" w:cstheme="minorHAnsi"/>
          <w:sz w:val="22"/>
          <w:szCs w:val="22"/>
        </w:rPr>
      </w:pPr>
      <w:r w:rsidRPr="0018261C">
        <w:rPr>
          <w:rFonts w:asciiTheme="minorHAnsi" w:hAnsiTheme="minorHAnsi" w:cstheme="minorHAnsi"/>
          <w:sz w:val="22"/>
          <w:szCs w:val="22"/>
        </w:rPr>
        <w:t>…………………………………</w:t>
      </w:r>
      <w:r w:rsidR="0018261C">
        <w:rPr>
          <w:rFonts w:asciiTheme="minorHAnsi" w:hAnsiTheme="minorHAnsi" w:cstheme="minorHAnsi"/>
          <w:sz w:val="22"/>
          <w:szCs w:val="22"/>
        </w:rPr>
        <w:t>……………………………………</w:t>
      </w:r>
      <w:r w:rsidRPr="0018261C">
        <w:rPr>
          <w:rFonts w:asciiTheme="minorHAnsi" w:hAnsiTheme="minorHAnsi" w:cstheme="minorHAnsi"/>
          <w:sz w:val="22"/>
          <w:szCs w:val="22"/>
        </w:rPr>
        <w:t>………………………………………………………………………………</w:t>
      </w:r>
    </w:p>
    <w:p w14:paraId="5488ECF0" w14:textId="77777777" w:rsidR="001B1442" w:rsidRDefault="001B1442" w:rsidP="008F02E2">
      <w:pPr>
        <w:ind w:left="360"/>
        <w:contextualSpacing/>
        <w:jc w:val="center"/>
        <w:rPr>
          <w:rFonts w:ascii="Calibri" w:hAnsi="Calibri" w:cs="Calibri"/>
          <w:i/>
          <w:sz w:val="16"/>
          <w:szCs w:val="16"/>
        </w:rPr>
      </w:pPr>
      <w:r>
        <w:rPr>
          <w:rFonts w:ascii="Calibri" w:hAnsi="Calibri" w:cs="Calibri"/>
          <w:i/>
          <w:sz w:val="16"/>
          <w:szCs w:val="16"/>
        </w:rPr>
        <w:t>(imię i nazwisko, zajmowane stanowisko)</w:t>
      </w:r>
    </w:p>
    <w:p w14:paraId="23F69319" w14:textId="77777777" w:rsidR="001B1442" w:rsidRDefault="001B1442" w:rsidP="001B1442">
      <w:pPr>
        <w:ind w:left="360"/>
        <w:contextualSpacing/>
        <w:jc w:val="center"/>
        <w:rPr>
          <w:i/>
          <w:sz w:val="16"/>
          <w:szCs w:val="16"/>
        </w:rPr>
      </w:pPr>
    </w:p>
    <w:p w14:paraId="4575ECBD" w14:textId="403893EB" w:rsidR="00B25995" w:rsidRPr="009717C1" w:rsidRDefault="009742FB">
      <w:pPr>
        <w:pStyle w:val="Akapitzlist"/>
        <w:numPr>
          <w:ilvl w:val="0"/>
          <w:numId w:val="7"/>
        </w:numPr>
        <w:spacing w:line="320" w:lineRule="atLeast"/>
        <w:rPr>
          <w:rFonts w:ascii="Calibri" w:hAnsi="Calibri"/>
          <w:sz w:val="20"/>
          <w:szCs w:val="20"/>
        </w:rPr>
      </w:pPr>
      <w:r>
        <w:rPr>
          <w:rFonts w:ascii="Calibri" w:hAnsi="Calibri"/>
          <w:sz w:val="22"/>
          <w:szCs w:val="22"/>
        </w:rPr>
        <w:t>REGON</w:t>
      </w:r>
      <w:r w:rsidR="00186A51" w:rsidRPr="0018261C">
        <w:rPr>
          <w:rFonts w:ascii="Calibri" w:hAnsi="Calibri"/>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r w:rsidR="00186A51" w:rsidRPr="0018261C">
        <w:rPr>
          <w:rFonts w:ascii="Calibri" w:hAnsi="Calibri"/>
        </w:rPr>
        <w:t xml:space="preserve"> </w:t>
      </w:r>
      <w:r w:rsidR="000764A9">
        <w:rPr>
          <w:rFonts w:ascii="Calibri" w:hAnsi="Calibri"/>
          <w:sz w:val="22"/>
          <w:szCs w:val="22"/>
        </w:rPr>
        <w:t>8</w:t>
      </w:r>
      <w:r w:rsidR="007C2EAA">
        <w:rPr>
          <w:rFonts w:ascii="Calibri" w:hAnsi="Calibri"/>
          <w:sz w:val="22"/>
          <w:szCs w:val="22"/>
        </w:rPr>
        <w:t xml:space="preserve">. </w:t>
      </w:r>
      <w:r>
        <w:rPr>
          <w:rFonts w:ascii="Calibri" w:hAnsi="Calibri"/>
          <w:sz w:val="22"/>
          <w:szCs w:val="22"/>
        </w:rPr>
        <w:t>NIP</w:t>
      </w:r>
      <w:r w:rsidR="00186A51" w:rsidRPr="0018261C">
        <w:rPr>
          <w:rFonts w:ascii="Calibri" w:hAnsi="Calibri"/>
        </w:rPr>
        <w:t xml:space="preserve">  </w:t>
      </w:r>
      <w:r w:rsidR="0018261C" w:rsidRPr="0010329E">
        <w:rPr>
          <w:rFonts w:ascii="Calibri" w:hAnsi="Calibri"/>
          <w:sz w:val="22"/>
          <w:szCs w:val="22"/>
        </w:rPr>
        <w:t xml:space="preserve"> </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 xml:space="preserve"> </w:t>
      </w:r>
      <w:r w:rsidR="00186A51" w:rsidRPr="0018261C">
        <w:rPr>
          <w:rFonts w:ascii="Calibri" w:hAnsi="Calibri"/>
          <w:sz w:val="22"/>
          <w:szCs w:val="22"/>
        </w:rPr>
        <w:t xml:space="preserve"> </w:t>
      </w:r>
      <w:r w:rsidR="000764A9">
        <w:rPr>
          <w:rFonts w:ascii="Calibri" w:hAnsi="Calibri"/>
          <w:sz w:val="20"/>
          <w:szCs w:val="20"/>
        </w:rPr>
        <w:t>9</w:t>
      </w:r>
      <w:r w:rsidR="007C2EAA">
        <w:rPr>
          <w:rFonts w:ascii="Calibri" w:hAnsi="Calibri"/>
          <w:sz w:val="20"/>
          <w:szCs w:val="20"/>
        </w:rPr>
        <w:t xml:space="preserve">. </w:t>
      </w:r>
      <w:r w:rsidR="00186A51" w:rsidRPr="00227A68">
        <w:rPr>
          <w:rFonts w:ascii="Calibri" w:hAnsi="Calibri"/>
          <w:sz w:val="22"/>
          <w:szCs w:val="22"/>
        </w:rPr>
        <w:t>PKD</w:t>
      </w:r>
      <w:r w:rsidR="0018261C">
        <w:rPr>
          <w:rFonts w:ascii="Calibri" w:hAnsi="Calibri"/>
          <w:sz w:val="22"/>
          <w:szCs w:val="22"/>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p>
    <w:p w14:paraId="5807F383" w14:textId="77777777" w:rsidR="00186A51" w:rsidRPr="00227A68" w:rsidRDefault="00186A51" w:rsidP="000764A9">
      <w:pPr>
        <w:pStyle w:val="Akapitzlist"/>
        <w:numPr>
          <w:ilvl w:val="0"/>
          <w:numId w:val="23"/>
        </w:numPr>
        <w:spacing w:line="320" w:lineRule="atLeast"/>
        <w:rPr>
          <w:rFonts w:ascii="Calibri" w:hAnsi="Calibri"/>
          <w:sz w:val="20"/>
          <w:szCs w:val="20"/>
        </w:rPr>
      </w:pPr>
      <w:r w:rsidRPr="00227A68">
        <w:rPr>
          <w:rFonts w:ascii="Calibri" w:hAnsi="Calibri"/>
          <w:sz w:val="22"/>
          <w:szCs w:val="22"/>
        </w:rPr>
        <w:t>Forma organizacyjno-prawna</w:t>
      </w:r>
      <w:r w:rsidR="00001EDB" w:rsidRPr="00227A68">
        <w:rPr>
          <w:rFonts w:ascii="Calibri" w:hAnsi="Calibri"/>
          <w:sz w:val="22"/>
          <w:szCs w:val="22"/>
        </w:rPr>
        <w:t xml:space="preserve"> prowadzonej działalności:</w:t>
      </w:r>
    </w:p>
    <w:p w14:paraId="4415D529" w14:textId="77777777" w:rsidR="00186A51" w:rsidRPr="00F32223" w:rsidRDefault="00186A51" w:rsidP="00186A51">
      <w:pPr>
        <w:pStyle w:val="Akapitzlist"/>
        <w:ind w:left="426"/>
        <w:rPr>
          <w:rFonts w:ascii="Calibri" w:hAnsi="Calibri"/>
          <w:sz w:val="12"/>
          <w:szCs w:val="22"/>
        </w:rPr>
      </w:pPr>
    </w:p>
    <w:p w14:paraId="149F674E" w14:textId="0F1FF453" w:rsidR="009717C1" w:rsidRDefault="00186A51" w:rsidP="001B1442">
      <w:pPr>
        <w:pStyle w:val="Akapitzlist"/>
        <w:ind w:left="426"/>
        <w:rPr>
          <w:rFonts w:ascii="Calibri" w:hAnsi="Calibri"/>
          <w:sz w:val="20"/>
          <w:szCs w:val="20"/>
        </w:rPr>
      </w:pPr>
      <w:r w:rsidRPr="0018261C">
        <w:rPr>
          <w:rFonts w:ascii="Calibri" w:hAnsi="Calibri"/>
          <w:sz w:val="22"/>
          <w:szCs w:val="22"/>
        </w:rPr>
        <w:t>…………………………………………………………………………………………………………………………………………………….</w:t>
      </w:r>
    </w:p>
    <w:p w14:paraId="424AD3E8" w14:textId="77777777" w:rsidR="001B1442" w:rsidRPr="0018261C" w:rsidRDefault="001B1442" w:rsidP="000764A9">
      <w:pPr>
        <w:pStyle w:val="Akapitzlist"/>
        <w:numPr>
          <w:ilvl w:val="0"/>
          <w:numId w:val="23"/>
        </w:numPr>
        <w:spacing w:line="320" w:lineRule="atLeast"/>
        <w:rPr>
          <w:rFonts w:ascii="Calibri" w:hAnsi="Calibri"/>
          <w:sz w:val="20"/>
          <w:szCs w:val="22"/>
        </w:rPr>
      </w:pPr>
      <w:r w:rsidRPr="00B7688F">
        <w:rPr>
          <w:rFonts w:ascii="Calibri" w:hAnsi="Calibri"/>
          <w:sz w:val="22"/>
          <w:szCs w:val="22"/>
        </w:rPr>
        <w:t xml:space="preserve">Liczba </w:t>
      </w:r>
      <w:r>
        <w:rPr>
          <w:rFonts w:ascii="Calibri" w:hAnsi="Calibri"/>
          <w:sz w:val="22"/>
          <w:szCs w:val="22"/>
        </w:rPr>
        <w:t xml:space="preserve">zatrudnionych pracowników na dzień złożenia wniosku w przeliczeniu na pełny wymiar czasu pracy </w:t>
      </w:r>
      <w:r w:rsidRPr="0018261C">
        <w:rPr>
          <w:rFonts w:ascii="Calibri" w:hAnsi="Calibri"/>
          <w:sz w:val="22"/>
          <w:szCs w:val="22"/>
        </w:rPr>
        <w:t>………………….</w:t>
      </w:r>
    </w:p>
    <w:p w14:paraId="48BF1B3D" w14:textId="1CABFC0E" w:rsidR="0018261C" w:rsidRPr="0018261C" w:rsidRDefault="0018261C" w:rsidP="000764A9">
      <w:pPr>
        <w:pStyle w:val="Akapitzlist"/>
        <w:numPr>
          <w:ilvl w:val="0"/>
          <w:numId w:val="23"/>
        </w:numPr>
        <w:spacing w:line="320" w:lineRule="atLeast"/>
        <w:rPr>
          <w:rFonts w:ascii="Calibri" w:hAnsi="Calibri"/>
          <w:sz w:val="20"/>
          <w:szCs w:val="22"/>
        </w:rPr>
      </w:pPr>
      <w:r>
        <w:rPr>
          <w:rFonts w:ascii="Calibri" w:hAnsi="Calibri"/>
          <w:sz w:val="22"/>
          <w:szCs w:val="22"/>
        </w:rPr>
        <w:t xml:space="preserve">Wysokość </w:t>
      </w:r>
      <w:r w:rsidRPr="00227A68">
        <w:rPr>
          <w:rFonts w:ascii="Calibri" w:hAnsi="Calibri"/>
          <w:sz w:val="22"/>
          <w:szCs w:val="22"/>
        </w:rPr>
        <w:t xml:space="preserve">składki na ubezpieczenie wypadkowe </w:t>
      </w:r>
      <w:r w:rsidRPr="0018261C">
        <w:rPr>
          <w:rFonts w:asciiTheme="minorHAnsi" w:hAnsiTheme="minorHAnsi" w:cstheme="minorHAnsi"/>
          <w:sz w:val="22"/>
          <w:szCs w:val="22"/>
        </w:rPr>
        <w:t>………………………..</w:t>
      </w:r>
      <w:r w:rsidRPr="00227A68">
        <w:rPr>
          <w:rFonts w:ascii="Calibri" w:hAnsi="Calibri"/>
          <w:sz w:val="22"/>
          <w:szCs w:val="22"/>
        </w:rPr>
        <w:t xml:space="preserve"> %</w:t>
      </w:r>
    </w:p>
    <w:p w14:paraId="45249EC0" w14:textId="7C8D4BA3" w:rsidR="00186A51" w:rsidRPr="0018261C" w:rsidRDefault="0018261C" w:rsidP="0018261C">
      <w:pPr>
        <w:pStyle w:val="Akapitzlist"/>
        <w:numPr>
          <w:ilvl w:val="0"/>
          <w:numId w:val="23"/>
        </w:numPr>
        <w:spacing w:line="320" w:lineRule="atLeast"/>
        <w:rPr>
          <w:rFonts w:ascii="Calibri" w:hAnsi="Calibri"/>
          <w:sz w:val="20"/>
          <w:szCs w:val="22"/>
        </w:rPr>
      </w:pPr>
      <w:r>
        <w:rPr>
          <w:rFonts w:ascii="Calibri" w:hAnsi="Calibri"/>
          <w:sz w:val="22"/>
          <w:szCs w:val="22"/>
        </w:rPr>
        <w:t xml:space="preserve">Nr </w:t>
      </w:r>
      <w:r w:rsidRPr="00227A68">
        <w:rPr>
          <w:rFonts w:ascii="Calibri" w:hAnsi="Calibri"/>
          <w:sz w:val="22"/>
          <w:szCs w:val="22"/>
        </w:rPr>
        <w:t>rachunku bankowego i nazwa banku</w:t>
      </w:r>
      <w:r>
        <w:rPr>
          <w:rFonts w:ascii="Calibri" w:hAnsi="Calibri"/>
          <w:sz w:val="22"/>
          <w:szCs w:val="22"/>
        </w:rPr>
        <w:t>:</w:t>
      </w:r>
    </w:p>
    <w:p w14:paraId="28EB1374" w14:textId="77777777" w:rsidR="00EA149C" w:rsidRPr="009742FB" w:rsidRDefault="00186A51" w:rsidP="00EA149C">
      <w:pPr>
        <w:tabs>
          <w:tab w:val="left" w:pos="8789"/>
          <w:tab w:val="left" w:pos="9781"/>
        </w:tabs>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5D560B9A" w14:textId="48FC7A69" w:rsidR="00186A51" w:rsidRPr="0018261C" w:rsidRDefault="00186A51" w:rsidP="00CC5E9E">
      <w:pPr>
        <w:pStyle w:val="Wniosekarabskie"/>
        <w:numPr>
          <w:ilvl w:val="0"/>
          <w:numId w:val="0"/>
        </w:numPr>
        <w:spacing w:line="240" w:lineRule="auto"/>
        <w:ind w:left="426"/>
        <w:rPr>
          <w:rFonts w:ascii="Calibri" w:hAnsi="Calibri"/>
          <w:sz w:val="22"/>
          <w:szCs w:val="22"/>
          <w:lang w:val="pl-PL"/>
        </w:rPr>
      </w:pPr>
      <w:r w:rsidRPr="0018261C">
        <w:rPr>
          <w:rFonts w:ascii="Calibri" w:hAnsi="Calibri"/>
          <w:sz w:val="22"/>
          <w:szCs w:val="22"/>
        </w:rPr>
        <w:t>……………………………………………</w:t>
      </w:r>
      <w:r w:rsidRPr="0018261C">
        <w:rPr>
          <w:rFonts w:ascii="Calibri" w:hAnsi="Calibri"/>
          <w:sz w:val="22"/>
          <w:szCs w:val="22"/>
          <w:lang w:val="pl-PL"/>
        </w:rPr>
        <w:t>….</w:t>
      </w:r>
      <w:r w:rsidRPr="0018261C">
        <w:rPr>
          <w:rFonts w:ascii="Calibri" w:hAnsi="Calibri"/>
          <w:sz w:val="22"/>
          <w:szCs w:val="22"/>
        </w:rPr>
        <w:t>…………………………………………………………………………………………………</w:t>
      </w:r>
      <w:r w:rsidR="0018261C">
        <w:rPr>
          <w:rFonts w:ascii="Calibri" w:hAnsi="Calibri"/>
          <w:sz w:val="22"/>
          <w:szCs w:val="22"/>
        </w:rPr>
        <w:t>.</w:t>
      </w:r>
      <w:r w:rsidR="00465E8C" w:rsidRPr="0018261C">
        <w:rPr>
          <w:rFonts w:ascii="Calibri" w:hAnsi="Calibri"/>
          <w:sz w:val="22"/>
          <w:szCs w:val="22"/>
          <w:lang w:val="pl-PL"/>
        </w:rPr>
        <w:t>…</w:t>
      </w:r>
    </w:p>
    <w:p w14:paraId="4907F134" w14:textId="77777777" w:rsidR="009717C1" w:rsidRDefault="009717C1" w:rsidP="00F57BE4">
      <w:pPr>
        <w:jc w:val="both"/>
        <w:rPr>
          <w:rFonts w:ascii="Calibri" w:hAnsi="Calibri"/>
          <w:b/>
          <w:sz w:val="16"/>
        </w:rPr>
      </w:pPr>
    </w:p>
    <w:p w14:paraId="50BD450F" w14:textId="77777777" w:rsidR="00465E8C" w:rsidRPr="00277BB4" w:rsidRDefault="00BE0E98" w:rsidP="00EC1925">
      <w:pPr>
        <w:numPr>
          <w:ilvl w:val="0"/>
          <w:numId w:val="6"/>
        </w:numPr>
        <w:ind w:left="346" w:hanging="488"/>
        <w:rPr>
          <w:rFonts w:ascii="Calibri" w:hAnsi="Calibri" w:cs="Calibri"/>
          <w:b/>
          <w:sz w:val="24"/>
          <w:szCs w:val="24"/>
        </w:rPr>
      </w:pPr>
      <w:r w:rsidRPr="00277BB4">
        <w:rPr>
          <w:rFonts w:ascii="Calibri" w:hAnsi="Calibri" w:cs="Calibri"/>
          <w:b/>
          <w:smallCaps/>
          <w:sz w:val="24"/>
          <w:szCs w:val="24"/>
        </w:rPr>
        <w:t xml:space="preserve">INFORMACJE </w:t>
      </w:r>
      <w:r w:rsidR="00465E8C" w:rsidRPr="00277BB4">
        <w:rPr>
          <w:rFonts w:ascii="Calibri" w:hAnsi="Calibri" w:cs="Calibri"/>
          <w:b/>
          <w:smallCaps/>
          <w:sz w:val="24"/>
          <w:szCs w:val="24"/>
        </w:rPr>
        <w:t xml:space="preserve">DOTYCZĄCE </w:t>
      </w:r>
      <w:r w:rsidR="0051668C" w:rsidRPr="00277BB4">
        <w:rPr>
          <w:rFonts w:ascii="Calibri" w:hAnsi="Calibri" w:cs="Calibri"/>
          <w:b/>
          <w:smallCaps/>
          <w:sz w:val="24"/>
          <w:szCs w:val="24"/>
        </w:rPr>
        <w:t>PLANOWANEGO</w:t>
      </w:r>
      <w:r w:rsidR="00465E8C" w:rsidRPr="00277BB4">
        <w:rPr>
          <w:rFonts w:ascii="Calibri" w:hAnsi="Calibri" w:cs="Calibri"/>
          <w:b/>
          <w:smallCaps/>
          <w:sz w:val="24"/>
          <w:szCs w:val="24"/>
        </w:rPr>
        <w:t xml:space="preserve"> ZARUDNIENIA</w:t>
      </w:r>
      <w:r w:rsidR="00B90F2C" w:rsidRPr="00277BB4">
        <w:rPr>
          <w:rFonts w:ascii="Calibri" w:hAnsi="Calibri" w:cs="Calibri"/>
          <w:b/>
          <w:smallCaps/>
          <w:sz w:val="24"/>
          <w:szCs w:val="24"/>
        </w:rPr>
        <w:t xml:space="preserve"> </w:t>
      </w:r>
      <w:r w:rsidR="0051668C" w:rsidRPr="00277BB4">
        <w:rPr>
          <w:rFonts w:ascii="Calibri" w:hAnsi="Calibri" w:cs="Calibri"/>
          <w:b/>
          <w:smallCaps/>
          <w:sz w:val="24"/>
          <w:szCs w:val="24"/>
        </w:rPr>
        <w:t xml:space="preserve">OSÓB </w:t>
      </w:r>
      <w:r w:rsidR="00465E8C" w:rsidRPr="00277BB4">
        <w:rPr>
          <w:rFonts w:ascii="Calibri" w:hAnsi="Calibri" w:cs="Calibri"/>
          <w:b/>
          <w:smallCaps/>
          <w:sz w:val="24"/>
          <w:szCs w:val="24"/>
        </w:rPr>
        <w:t>BEZROBOTNYCH</w:t>
      </w:r>
    </w:p>
    <w:p w14:paraId="080F433E" w14:textId="77777777" w:rsidR="00F73E1C" w:rsidRDefault="00F73E1C" w:rsidP="00186A51">
      <w:pPr>
        <w:rPr>
          <w:rFonts w:ascii="Calibri" w:hAnsi="Calibri"/>
          <w:b/>
          <w:sz w:val="16"/>
        </w:rPr>
      </w:pPr>
    </w:p>
    <w:p w14:paraId="4CC32091" w14:textId="16DC747A" w:rsidR="008564F0" w:rsidRPr="00EC1925" w:rsidRDefault="00465E8C" w:rsidP="00EC1925">
      <w:pPr>
        <w:pStyle w:val="Akapitzlist"/>
        <w:numPr>
          <w:ilvl w:val="0"/>
          <w:numId w:val="8"/>
        </w:numPr>
        <w:spacing w:line="320" w:lineRule="atLeast"/>
        <w:ind w:left="357" w:hanging="357"/>
        <w:rPr>
          <w:rFonts w:ascii="Calibri" w:hAnsi="Calibri"/>
          <w:sz w:val="20"/>
          <w:szCs w:val="22"/>
        </w:rPr>
      </w:pPr>
      <w:r w:rsidRPr="00186A51">
        <w:rPr>
          <w:rFonts w:ascii="Calibri" w:hAnsi="Calibri"/>
          <w:sz w:val="22"/>
          <w:szCs w:val="22"/>
        </w:rPr>
        <w:t xml:space="preserve">Liczba bezrobotnych proponowanych do zatrudnienia w ramach robót publicznych </w:t>
      </w:r>
      <w:r w:rsidRPr="00EC1925">
        <w:rPr>
          <w:rFonts w:ascii="Calibri" w:hAnsi="Calibri"/>
          <w:sz w:val="22"/>
        </w:rPr>
        <w:t>…………</w:t>
      </w:r>
      <w:r w:rsidR="00277BB4">
        <w:rPr>
          <w:rFonts w:ascii="Calibri" w:hAnsi="Calibri"/>
          <w:sz w:val="22"/>
        </w:rPr>
        <w:t>..</w:t>
      </w:r>
      <w:r w:rsidRPr="00EC1925">
        <w:rPr>
          <w:rFonts w:ascii="Calibri" w:hAnsi="Calibri"/>
          <w:sz w:val="22"/>
        </w:rPr>
        <w:t>………</w:t>
      </w:r>
      <w:r w:rsidR="007C2EAA" w:rsidRPr="00EC1925">
        <w:rPr>
          <w:rFonts w:ascii="Calibri" w:hAnsi="Calibri"/>
          <w:sz w:val="22"/>
        </w:rPr>
        <w:t>.</w:t>
      </w:r>
      <w:r w:rsidR="00906E5F" w:rsidRPr="00EC1925">
        <w:rPr>
          <w:rFonts w:ascii="Calibri" w:hAnsi="Calibri"/>
          <w:sz w:val="22"/>
        </w:rPr>
        <w:t>,</w:t>
      </w:r>
      <w:r w:rsidR="00EC1925">
        <w:rPr>
          <w:rFonts w:ascii="Calibri" w:hAnsi="Calibri"/>
          <w:sz w:val="20"/>
          <w:szCs w:val="22"/>
        </w:rPr>
        <w:br/>
      </w:r>
      <w:r w:rsidR="00906E5F" w:rsidRPr="00EC1925">
        <w:rPr>
          <w:rFonts w:ascii="Calibri" w:hAnsi="Calibri"/>
          <w:sz w:val="22"/>
          <w:szCs w:val="22"/>
        </w:rPr>
        <w:t>w tym osób niepełnosprawnych .....</w:t>
      </w:r>
      <w:r w:rsidR="00277BB4">
        <w:rPr>
          <w:rFonts w:ascii="Calibri" w:hAnsi="Calibri"/>
          <w:sz w:val="22"/>
          <w:szCs w:val="22"/>
        </w:rPr>
        <w:t>...</w:t>
      </w:r>
      <w:r w:rsidR="00906E5F" w:rsidRPr="00EC1925">
        <w:rPr>
          <w:rFonts w:ascii="Calibri" w:hAnsi="Calibri"/>
          <w:sz w:val="22"/>
          <w:szCs w:val="22"/>
        </w:rPr>
        <w:t xml:space="preserve">..... </w:t>
      </w:r>
      <w:r w:rsidR="008564F0" w:rsidRPr="00EC1925">
        <w:rPr>
          <w:rFonts w:ascii="Calibri" w:hAnsi="Calibri"/>
          <w:sz w:val="22"/>
          <w:szCs w:val="22"/>
        </w:rPr>
        <w:t>.</w:t>
      </w:r>
    </w:p>
    <w:p w14:paraId="74C53290" w14:textId="7BBA9966" w:rsidR="00465E8C" w:rsidRDefault="008564F0" w:rsidP="00EC1925">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 xml:space="preserve">Proponowany okres zatrudnienia </w:t>
      </w:r>
      <w:r w:rsidR="00465E8C" w:rsidRPr="00B7688F">
        <w:rPr>
          <w:rFonts w:ascii="Calibri" w:hAnsi="Calibri"/>
          <w:sz w:val="22"/>
          <w:szCs w:val="22"/>
        </w:rPr>
        <w:t>od</w:t>
      </w:r>
      <w:r w:rsidR="00465E8C" w:rsidRPr="00B7688F">
        <w:rPr>
          <w:rFonts w:ascii="Calibri" w:hAnsi="Calibri"/>
          <w:sz w:val="20"/>
          <w:szCs w:val="22"/>
        </w:rPr>
        <w:t xml:space="preserve"> </w:t>
      </w:r>
      <w:r w:rsidR="00465E8C" w:rsidRPr="00EC1925">
        <w:rPr>
          <w:rFonts w:ascii="Calibri" w:hAnsi="Calibri"/>
          <w:sz w:val="22"/>
        </w:rPr>
        <w:t>…………</w:t>
      </w:r>
      <w:r w:rsidR="00EC1925">
        <w:rPr>
          <w:rFonts w:ascii="Calibri" w:hAnsi="Calibri"/>
          <w:sz w:val="22"/>
        </w:rPr>
        <w:t>.</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906E5F" w:rsidRPr="00EC1925">
        <w:rPr>
          <w:rFonts w:ascii="Calibri" w:hAnsi="Calibri"/>
          <w:sz w:val="22"/>
        </w:rPr>
        <w:t>.</w:t>
      </w:r>
      <w:r w:rsidRPr="00EC1925">
        <w:rPr>
          <w:rFonts w:ascii="Calibri" w:hAnsi="Calibri"/>
          <w:sz w:val="22"/>
        </w:rPr>
        <w:t>................</w:t>
      </w:r>
      <w:r w:rsidR="00906E5F" w:rsidRPr="00EC1925">
        <w:rPr>
          <w:rFonts w:ascii="Calibri" w:hAnsi="Calibri"/>
          <w:sz w:val="22"/>
        </w:rPr>
        <w:t>.</w:t>
      </w:r>
      <w:r w:rsidR="00465E8C" w:rsidRPr="00B7688F">
        <w:rPr>
          <w:rFonts w:ascii="Calibri" w:hAnsi="Calibri"/>
          <w:sz w:val="20"/>
          <w:szCs w:val="22"/>
        </w:rPr>
        <w:t xml:space="preserve"> </w:t>
      </w:r>
      <w:r w:rsidR="00465E8C" w:rsidRPr="00B7688F">
        <w:rPr>
          <w:rFonts w:ascii="Calibri" w:hAnsi="Calibri"/>
          <w:sz w:val="22"/>
          <w:szCs w:val="22"/>
        </w:rPr>
        <w:t xml:space="preserve">do </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EC1925">
        <w:rPr>
          <w:rFonts w:ascii="Calibri" w:hAnsi="Calibri"/>
          <w:sz w:val="22"/>
        </w:rPr>
        <w:t>.</w:t>
      </w:r>
      <w:r w:rsidR="00986A19" w:rsidRPr="00EC1925">
        <w:rPr>
          <w:rFonts w:ascii="Calibri" w:hAnsi="Calibri"/>
          <w:sz w:val="22"/>
        </w:rPr>
        <w:t>…..</w:t>
      </w:r>
      <w:r w:rsidR="00465E8C" w:rsidRPr="00EC1925">
        <w:rPr>
          <w:rFonts w:ascii="Calibri" w:hAnsi="Calibri"/>
          <w:sz w:val="22"/>
        </w:rPr>
        <w:t>…………</w:t>
      </w:r>
      <w:r w:rsidRPr="00EC1925">
        <w:rPr>
          <w:rFonts w:ascii="Calibri" w:hAnsi="Calibri"/>
          <w:sz w:val="22"/>
        </w:rPr>
        <w:t>..........</w:t>
      </w:r>
    </w:p>
    <w:p w14:paraId="4C31C0FD" w14:textId="5FF4D271" w:rsidR="00465E8C" w:rsidRPr="00392385" w:rsidRDefault="00465E8C" w:rsidP="00277BB4">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Nazwa stanowiska</w:t>
      </w:r>
      <w:r w:rsidR="00CE04CE">
        <w:rPr>
          <w:rFonts w:ascii="Calibri" w:hAnsi="Calibri"/>
          <w:sz w:val="22"/>
          <w:szCs w:val="22"/>
        </w:rPr>
        <w:t xml:space="preserve">: </w:t>
      </w:r>
      <w:r w:rsidRPr="00EC1925">
        <w:rPr>
          <w:rFonts w:ascii="Calibri" w:hAnsi="Calibri"/>
          <w:sz w:val="22"/>
          <w:szCs w:val="22"/>
        </w:rPr>
        <w:t>…………………………………………………………………………………</w:t>
      </w:r>
      <w:r w:rsidR="00277BB4">
        <w:rPr>
          <w:rFonts w:ascii="Calibri" w:hAnsi="Calibri"/>
          <w:sz w:val="22"/>
          <w:szCs w:val="22"/>
        </w:rPr>
        <w:t>.</w:t>
      </w:r>
      <w:r w:rsidRPr="00EC1925">
        <w:rPr>
          <w:rFonts w:ascii="Calibri" w:hAnsi="Calibri"/>
          <w:sz w:val="22"/>
          <w:szCs w:val="22"/>
        </w:rPr>
        <w:t>…………………………………….</w:t>
      </w:r>
    </w:p>
    <w:p w14:paraId="2BC57B5C" w14:textId="1441A10D" w:rsidR="00465E8C" w:rsidRPr="006F76BF" w:rsidRDefault="00465E8C" w:rsidP="00277BB4">
      <w:pPr>
        <w:pStyle w:val="Akapitzlist"/>
        <w:numPr>
          <w:ilvl w:val="0"/>
          <w:numId w:val="8"/>
        </w:numPr>
        <w:spacing w:line="300" w:lineRule="atLeast"/>
        <w:ind w:left="357" w:hanging="357"/>
        <w:rPr>
          <w:rFonts w:ascii="Calibri" w:hAnsi="Calibri"/>
          <w:sz w:val="22"/>
          <w:szCs w:val="22"/>
        </w:rPr>
      </w:pPr>
      <w:r>
        <w:rPr>
          <w:rFonts w:ascii="Calibri" w:hAnsi="Calibri"/>
          <w:sz w:val="22"/>
          <w:szCs w:val="22"/>
        </w:rPr>
        <w:t>Miejsce i r</w:t>
      </w:r>
      <w:r w:rsidRPr="00726F47">
        <w:rPr>
          <w:rFonts w:ascii="Calibri" w:hAnsi="Calibri"/>
          <w:sz w:val="22"/>
          <w:szCs w:val="22"/>
        </w:rPr>
        <w:t>odzaj prac, które maj</w:t>
      </w:r>
      <w:r w:rsidR="00797977">
        <w:rPr>
          <w:rFonts w:ascii="Calibri" w:hAnsi="Calibri"/>
          <w:sz w:val="22"/>
          <w:szCs w:val="22"/>
        </w:rPr>
        <w:t>ą</w:t>
      </w:r>
      <w:r w:rsidRPr="00726F47">
        <w:rPr>
          <w:rFonts w:ascii="Calibri" w:hAnsi="Calibri"/>
          <w:sz w:val="22"/>
          <w:szCs w:val="22"/>
        </w:rPr>
        <w:t xml:space="preserve"> być wykonywane przez skierowanych bezrobotn</w:t>
      </w:r>
      <w:r w:rsidR="006F76BF">
        <w:rPr>
          <w:rFonts w:ascii="Calibri" w:hAnsi="Calibri"/>
          <w:sz w:val="22"/>
          <w:szCs w:val="22"/>
        </w:rPr>
        <w:t>ych:</w:t>
      </w:r>
      <w:r w:rsidR="00EC1925">
        <w:rPr>
          <w:rFonts w:ascii="Calibri" w:hAnsi="Calibri"/>
          <w:sz w:val="22"/>
          <w:szCs w:val="22"/>
        </w:rPr>
        <w:br/>
      </w:r>
      <w:r w:rsidRPr="00EC1925">
        <w:rPr>
          <w:rFonts w:ascii="Calibri" w:hAnsi="Calibri"/>
          <w:sz w:val="22"/>
          <w:szCs w:val="22"/>
        </w:rPr>
        <w:t>.........................</w:t>
      </w:r>
      <w:r w:rsidR="006F76BF" w:rsidRPr="00EC1925">
        <w:rPr>
          <w:rFonts w:ascii="Calibri" w:hAnsi="Calibri"/>
          <w:sz w:val="22"/>
          <w:szCs w:val="22"/>
        </w:rPr>
        <w:t>...................................................................................................................................</w:t>
      </w:r>
    </w:p>
    <w:p w14:paraId="539F6ADE" w14:textId="07AAC6EB" w:rsidR="009742FB" w:rsidRPr="00EC1925" w:rsidRDefault="009262F7" w:rsidP="00277BB4">
      <w:pPr>
        <w:pStyle w:val="Akapitzlist"/>
        <w:numPr>
          <w:ilvl w:val="0"/>
          <w:numId w:val="8"/>
        </w:numPr>
        <w:spacing w:line="300" w:lineRule="atLeast"/>
        <w:ind w:left="357" w:hanging="357"/>
        <w:rPr>
          <w:rFonts w:ascii="Calibri" w:hAnsi="Calibri"/>
          <w:sz w:val="22"/>
          <w:szCs w:val="22"/>
        </w:rPr>
      </w:pPr>
      <w:r w:rsidRPr="00EC1925">
        <w:rPr>
          <w:rFonts w:ascii="Calibri" w:hAnsi="Calibri"/>
          <w:sz w:val="22"/>
          <w:szCs w:val="22"/>
        </w:rPr>
        <w:t xml:space="preserve">Niezbędne lub pożądane </w:t>
      </w:r>
      <w:r w:rsidR="006F76BF" w:rsidRPr="00EC1925">
        <w:rPr>
          <w:rFonts w:ascii="Calibri" w:hAnsi="Calibri"/>
          <w:sz w:val="22"/>
          <w:szCs w:val="22"/>
        </w:rPr>
        <w:t>kwalifikacje:</w:t>
      </w:r>
      <w:r w:rsidR="00EC1925" w:rsidRPr="00EC1925">
        <w:rPr>
          <w:rFonts w:ascii="Calibri" w:hAnsi="Calibri"/>
          <w:sz w:val="22"/>
          <w:szCs w:val="22"/>
        </w:rPr>
        <w:t xml:space="preserve"> </w:t>
      </w:r>
      <w:r w:rsidR="006F76BF" w:rsidRPr="00EC1925">
        <w:rPr>
          <w:rFonts w:ascii="Calibri" w:hAnsi="Calibri"/>
          <w:sz w:val="22"/>
          <w:szCs w:val="22"/>
        </w:rPr>
        <w:t>.............................................................................</w:t>
      </w:r>
      <w:r w:rsidR="00277BB4">
        <w:rPr>
          <w:rFonts w:ascii="Calibri" w:hAnsi="Calibri"/>
          <w:sz w:val="22"/>
          <w:szCs w:val="22"/>
        </w:rPr>
        <w:t>.</w:t>
      </w:r>
      <w:r w:rsidR="006F76BF" w:rsidRPr="00EC1925">
        <w:rPr>
          <w:rFonts w:ascii="Calibri" w:hAnsi="Calibri"/>
          <w:sz w:val="22"/>
          <w:szCs w:val="22"/>
        </w:rPr>
        <w:t>.</w:t>
      </w:r>
      <w:r w:rsidR="009742FB" w:rsidRPr="00EC1925">
        <w:rPr>
          <w:rFonts w:ascii="Calibri" w:hAnsi="Calibri"/>
          <w:sz w:val="22"/>
          <w:szCs w:val="22"/>
        </w:rPr>
        <w:t>.</w:t>
      </w:r>
      <w:r w:rsidR="00906E5F" w:rsidRPr="00EC1925">
        <w:rPr>
          <w:rFonts w:ascii="Calibri" w:hAnsi="Calibri"/>
          <w:sz w:val="22"/>
          <w:szCs w:val="22"/>
        </w:rPr>
        <w:t>...............</w:t>
      </w:r>
      <w:r w:rsidR="00EC1925">
        <w:rPr>
          <w:rFonts w:ascii="Calibri" w:hAnsi="Calibri"/>
          <w:sz w:val="22"/>
          <w:szCs w:val="22"/>
        </w:rPr>
        <w:br/>
      </w:r>
      <w:r w:rsidR="009742FB" w:rsidRPr="00EC1925">
        <w:rPr>
          <w:rFonts w:ascii="Calibri" w:hAnsi="Calibri"/>
          <w:sz w:val="22"/>
          <w:szCs w:val="22"/>
        </w:rPr>
        <w:t>..........................................................................................................................................</w:t>
      </w:r>
      <w:r w:rsidR="00277BB4">
        <w:rPr>
          <w:rFonts w:ascii="Calibri" w:hAnsi="Calibri"/>
          <w:sz w:val="22"/>
          <w:szCs w:val="22"/>
        </w:rPr>
        <w:t>.</w:t>
      </w:r>
      <w:r w:rsidR="009742FB" w:rsidRPr="00EC1925">
        <w:rPr>
          <w:rFonts w:ascii="Calibri" w:hAnsi="Calibri"/>
          <w:sz w:val="22"/>
          <w:szCs w:val="22"/>
        </w:rPr>
        <w:t>.................</w:t>
      </w:r>
    </w:p>
    <w:p w14:paraId="25D3B7A4" w14:textId="6426B320" w:rsidR="005E0497" w:rsidRDefault="005E0497" w:rsidP="00277BB4">
      <w:pPr>
        <w:pStyle w:val="Akapitzlist"/>
        <w:numPr>
          <w:ilvl w:val="0"/>
          <w:numId w:val="8"/>
        </w:numPr>
        <w:spacing w:line="276" w:lineRule="auto"/>
        <w:ind w:left="357" w:hanging="357"/>
        <w:rPr>
          <w:rFonts w:ascii="Calibri" w:hAnsi="Calibri"/>
          <w:sz w:val="20"/>
          <w:szCs w:val="20"/>
        </w:rPr>
      </w:pPr>
      <w:r>
        <w:rPr>
          <w:rFonts w:ascii="Calibri" w:hAnsi="Calibri"/>
          <w:sz w:val="22"/>
          <w:szCs w:val="22"/>
        </w:rPr>
        <w:t xml:space="preserve">Staż pracy: </w:t>
      </w:r>
      <w:r w:rsidRPr="00EC1925">
        <w:rPr>
          <w:rFonts w:ascii="Calibri" w:hAnsi="Calibri"/>
          <w:sz w:val="22"/>
          <w:szCs w:val="22"/>
        </w:rPr>
        <w:t>..........................................................................................................................................</w:t>
      </w:r>
    </w:p>
    <w:p w14:paraId="4638E51F" w14:textId="0B4B35C2"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Wymagane dokumenty:</w:t>
      </w:r>
      <w:r>
        <w:rPr>
          <w:rFonts w:ascii="Calibri" w:hAnsi="Calibri"/>
          <w:sz w:val="20"/>
          <w:szCs w:val="20"/>
        </w:rPr>
        <w:t xml:space="preserve"> </w:t>
      </w:r>
      <w:r w:rsidRPr="00EC1925">
        <w:rPr>
          <w:rFonts w:ascii="Calibri" w:hAnsi="Calibri"/>
          <w:sz w:val="22"/>
          <w:szCs w:val="22"/>
        </w:rPr>
        <w:t>.....................................................................................................................</w:t>
      </w:r>
    </w:p>
    <w:p w14:paraId="0FBAA83D" w14:textId="51F672BC"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Godziny pracy:</w:t>
      </w:r>
      <w:r w:rsidRPr="00EC1925">
        <w:rPr>
          <w:rFonts w:ascii="Calibri" w:hAnsi="Calibri"/>
          <w:sz w:val="22"/>
          <w:szCs w:val="22"/>
        </w:rPr>
        <w:t xml:space="preserve"> .................................................... </w:t>
      </w:r>
      <w:r w:rsidRPr="005E0497">
        <w:rPr>
          <w:rFonts w:ascii="Calibri" w:hAnsi="Calibri"/>
          <w:sz w:val="22"/>
          <w:szCs w:val="22"/>
        </w:rPr>
        <w:t>Liczba godzin pracy dziennie</w:t>
      </w:r>
      <w:r>
        <w:rPr>
          <w:rFonts w:ascii="Calibri" w:hAnsi="Calibri"/>
          <w:sz w:val="20"/>
          <w:szCs w:val="20"/>
        </w:rPr>
        <w:t>:</w:t>
      </w:r>
      <w:r w:rsidRPr="00EC1925">
        <w:rPr>
          <w:rFonts w:ascii="Calibri" w:hAnsi="Calibri"/>
          <w:sz w:val="22"/>
          <w:szCs w:val="22"/>
        </w:rPr>
        <w:t xml:space="preserve"> ...............................</w:t>
      </w:r>
    </w:p>
    <w:p w14:paraId="06D4D4B3" w14:textId="769C85A3"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Wymiar czasu pracy:</w:t>
      </w:r>
      <w:r>
        <w:rPr>
          <w:rFonts w:ascii="Calibri" w:hAnsi="Calibri"/>
          <w:sz w:val="20"/>
          <w:szCs w:val="20"/>
        </w:rPr>
        <w:t xml:space="preserve"> </w:t>
      </w:r>
      <w:r w:rsidRPr="00EC1925">
        <w:rPr>
          <w:rFonts w:ascii="Calibri" w:hAnsi="Calibri"/>
          <w:sz w:val="22"/>
          <w:szCs w:val="22"/>
        </w:rPr>
        <w:t>.......................</w:t>
      </w:r>
      <w:r w:rsidR="00EC1925">
        <w:rPr>
          <w:rFonts w:ascii="Calibri" w:hAnsi="Calibri"/>
          <w:sz w:val="22"/>
          <w:szCs w:val="22"/>
        </w:rPr>
        <w:t>.</w:t>
      </w:r>
      <w:r w:rsidRPr="00EC1925">
        <w:rPr>
          <w:rFonts w:ascii="Calibri" w:hAnsi="Calibri"/>
          <w:sz w:val="22"/>
          <w:szCs w:val="22"/>
        </w:rPr>
        <w:t>........................</w:t>
      </w:r>
      <w:r>
        <w:rPr>
          <w:rFonts w:ascii="Calibri" w:hAnsi="Calibri"/>
          <w:sz w:val="20"/>
          <w:szCs w:val="20"/>
        </w:rPr>
        <w:t xml:space="preserve"> </w:t>
      </w:r>
      <w:r w:rsidR="00CE04CE">
        <w:rPr>
          <w:rFonts w:ascii="Calibri" w:hAnsi="Calibri"/>
          <w:sz w:val="20"/>
          <w:szCs w:val="20"/>
        </w:rPr>
        <w:t xml:space="preserve">10. </w:t>
      </w:r>
      <w:r w:rsidRPr="005E0497">
        <w:rPr>
          <w:rFonts w:ascii="Calibri" w:hAnsi="Calibri"/>
          <w:sz w:val="22"/>
          <w:szCs w:val="22"/>
        </w:rPr>
        <w:t>Zmianowość:</w:t>
      </w:r>
      <w:r w:rsidRPr="00EC1925">
        <w:rPr>
          <w:rFonts w:ascii="Calibri" w:hAnsi="Calibri"/>
          <w:sz w:val="22"/>
          <w:szCs w:val="22"/>
        </w:rPr>
        <w:t xml:space="preserve"> .............................................</w:t>
      </w:r>
      <w:r w:rsidR="00CE04CE" w:rsidRPr="00EC1925">
        <w:rPr>
          <w:rFonts w:ascii="Calibri" w:hAnsi="Calibri"/>
          <w:sz w:val="22"/>
          <w:szCs w:val="22"/>
        </w:rPr>
        <w:t>.</w:t>
      </w:r>
    </w:p>
    <w:p w14:paraId="2DF094C5" w14:textId="70ADC8C9" w:rsidR="001210B5" w:rsidRPr="00CE04CE" w:rsidRDefault="001210B5" w:rsidP="00277BB4">
      <w:pPr>
        <w:pStyle w:val="Akapitzlist"/>
        <w:numPr>
          <w:ilvl w:val="0"/>
          <w:numId w:val="24"/>
        </w:numPr>
        <w:spacing w:line="276" w:lineRule="auto"/>
        <w:ind w:left="357" w:hanging="357"/>
        <w:rPr>
          <w:rFonts w:ascii="Calibri" w:hAnsi="Calibri" w:cs="Calibri"/>
          <w:sz w:val="22"/>
          <w:szCs w:val="22"/>
        </w:rPr>
      </w:pPr>
      <w:r>
        <w:rPr>
          <w:rFonts w:ascii="Calibri" w:hAnsi="Calibri" w:cs="Calibri"/>
          <w:sz w:val="22"/>
          <w:szCs w:val="22"/>
        </w:rPr>
        <w:t>Termin wypłaty wynagrodzenia</w:t>
      </w:r>
      <w:r w:rsidR="00906E5F">
        <w:rPr>
          <w:rFonts w:ascii="Calibri" w:hAnsi="Calibri" w:cs="Calibri"/>
          <w:sz w:val="22"/>
          <w:szCs w:val="22"/>
        </w:rPr>
        <w:t xml:space="preserve"> </w:t>
      </w:r>
      <w:r w:rsidR="00906E5F" w:rsidRPr="00EC1925">
        <w:rPr>
          <w:rFonts w:ascii="Calibri" w:hAnsi="Calibri" w:cs="Calibri"/>
          <w:sz w:val="22"/>
          <w:szCs w:val="22"/>
        </w:rPr>
        <w:t>..................................</w:t>
      </w:r>
      <w:r w:rsidR="00906E5F">
        <w:rPr>
          <w:rFonts w:ascii="Calibri" w:hAnsi="Calibri" w:cs="Calibri"/>
          <w:sz w:val="22"/>
          <w:szCs w:val="22"/>
        </w:rPr>
        <w:t xml:space="preserve"> oraz termin zapłaty obowiązkowych składek</w:t>
      </w:r>
      <w:r w:rsidR="00277BB4">
        <w:rPr>
          <w:rFonts w:ascii="Calibri" w:hAnsi="Calibri" w:cs="Calibri"/>
          <w:sz w:val="22"/>
          <w:szCs w:val="22"/>
        </w:rPr>
        <w:br/>
      </w:r>
      <w:r w:rsidR="00906E5F">
        <w:rPr>
          <w:rFonts w:ascii="Calibri" w:hAnsi="Calibri" w:cs="Calibri"/>
          <w:sz w:val="22"/>
          <w:szCs w:val="22"/>
        </w:rPr>
        <w:t xml:space="preserve">ZUS od wypłaconych wynagrodzeń </w:t>
      </w:r>
      <w:r w:rsidR="00906E5F" w:rsidRPr="00EC1925">
        <w:rPr>
          <w:rFonts w:ascii="Calibri" w:hAnsi="Calibri" w:cs="Calibri"/>
          <w:sz w:val="22"/>
          <w:szCs w:val="22"/>
        </w:rPr>
        <w:t>.......................................................................................</w:t>
      </w:r>
    </w:p>
    <w:p w14:paraId="018816D2" w14:textId="6257D43F" w:rsidR="00CE04CE" w:rsidRPr="00CE04CE" w:rsidRDefault="00CE04CE" w:rsidP="00277BB4">
      <w:pPr>
        <w:pStyle w:val="Akapitzlist"/>
        <w:numPr>
          <w:ilvl w:val="0"/>
          <w:numId w:val="24"/>
        </w:numPr>
        <w:spacing w:line="276" w:lineRule="auto"/>
        <w:ind w:left="357" w:hanging="357"/>
        <w:rPr>
          <w:rFonts w:ascii="Calibri" w:hAnsi="Calibri"/>
          <w:sz w:val="20"/>
          <w:szCs w:val="20"/>
        </w:rPr>
      </w:pPr>
      <w:r w:rsidRPr="00605FB0">
        <w:rPr>
          <w:rFonts w:ascii="Calibri" w:hAnsi="Calibri"/>
          <w:sz w:val="22"/>
          <w:szCs w:val="22"/>
        </w:rPr>
        <w:t>Wysokość proponowanego wynagrodzenia dla skierowanych bezrobotnych</w:t>
      </w:r>
      <w:r w:rsidRPr="00EC1925">
        <w:rPr>
          <w:rFonts w:ascii="Calibri" w:hAnsi="Calibri"/>
          <w:sz w:val="22"/>
          <w:szCs w:val="22"/>
        </w:rPr>
        <w:t>: ………</w:t>
      </w:r>
      <w:r w:rsidR="00277BB4">
        <w:rPr>
          <w:rFonts w:ascii="Calibri" w:hAnsi="Calibri"/>
          <w:sz w:val="22"/>
          <w:szCs w:val="22"/>
        </w:rPr>
        <w:t>.</w:t>
      </w:r>
      <w:r w:rsidRPr="00EC1925">
        <w:rPr>
          <w:rFonts w:ascii="Calibri" w:hAnsi="Calibri"/>
          <w:sz w:val="22"/>
          <w:szCs w:val="22"/>
        </w:rPr>
        <w:t>……………..……...</w:t>
      </w:r>
    </w:p>
    <w:p w14:paraId="5CE0342E" w14:textId="3CC41B82" w:rsidR="005E0497" w:rsidRPr="005E0497" w:rsidRDefault="008F02E2" w:rsidP="00277BB4">
      <w:pPr>
        <w:numPr>
          <w:ilvl w:val="0"/>
          <w:numId w:val="24"/>
        </w:numPr>
        <w:suppressAutoHyphens/>
        <w:spacing w:after="120" w:line="276" w:lineRule="auto"/>
        <w:ind w:left="357" w:hanging="357"/>
        <w:rPr>
          <w:rFonts w:ascii="Calibri" w:hAnsi="Calibri" w:cs="Calibri"/>
          <w:sz w:val="22"/>
          <w:szCs w:val="22"/>
        </w:rPr>
      </w:pPr>
      <w:r w:rsidRPr="00DC25DF">
        <w:rPr>
          <w:rFonts w:ascii="Calibri" w:hAnsi="Calibri" w:cs="Calibri"/>
          <w:sz w:val="22"/>
          <w:szCs w:val="22"/>
        </w:rPr>
        <w:t>Wnioskowana wysokość refundowanych kosztów poniesionych na wynagrodzenia z tytułu zatrudnienia skierowanych bezrobotnych</w:t>
      </w:r>
      <w:r w:rsidR="001210B5">
        <w:rPr>
          <w:rFonts w:ascii="Calibri" w:hAnsi="Calibri" w:cs="Calibri"/>
          <w:sz w:val="22"/>
          <w:szCs w:val="22"/>
        </w:rPr>
        <w:t xml:space="preserve"> miesięcznie</w:t>
      </w:r>
      <w:r w:rsidR="007C2EAA">
        <w:rPr>
          <w:rStyle w:val="Odwoanieprzypisudolnego"/>
          <w:rFonts w:ascii="Calibri" w:hAnsi="Calibri"/>
          <w:szCs w:val="22"/>
        </w:rPr>
        <w:footnoteReference w:id="1"/>
      </w:r>
      <w:r w:rsidR="001210B5" w:rsidRPr="00EC1925">
        <w:rPr>
          <w:rFonts w:ascii="Calibri" w:hAnsi="Calibri" w:cs="Calibri"/>
          <w:sz w:val="24"/>
          <w:szCs w:val="24"/>
        </w:rPr>
        <w:t xml:space="preserve"> </w:t>
      </w:r>
      <w:r w:rsidRPr="00EC1925">
        <w:rPr>
          <w:rFonts w:ascii="Calibri" w:hAnsi="Calibri"/>
          <w:sz w:val="22"/>
          <w:szCs w:val="22"/>
        </w:rPr>
        <w:t>………………………..……..………………………………</w:t>
      </w:r>
      <w:r w:rsidR="001210B5" w:rsidRPr="00EC1925">
        <w:rPr>
          <w:rFonts w:ascii="Calibri" w:hAnsi="Calibri"/>
          <w:sz w:val="22"/>
          <w:szCs w:val="22"/>
        </w:rPr>
        <w:t>.</w:t>
      </w:r>
    </w:p>
    <w:p w14:paraId="203EA3E7" w14:textId="0E804B66" w:rsidR="00277BB4" w:rsidRDefault="00465E8C" w:rsidP="00277BB4">
      <w:pPr>
        <w:numPr>
          <w:ilvl w:val="0"/>
          <w:numId w:val="24"/>
        </w:numPr>
        <w:suppressAutoHyphens/>
        <w:spacing w:after="120" w:line="276" w:lineRule="auto"/>
        <w:ind w:left="357" w:hanging="357"/>
        <w:rPr>
          <w:rFonts w:ascii="Calibri" w:hAnsi="Calibri"/>
          <w:sz w:val="22"/>
          <w:szCs w:val="22"/>
        </w:rPr>
      </w:pPr>
      <w:r w:rsidRPr="005E0497">
        <w:rPr>
          <w:rFonts w:ascii="Calibri" w:hAnsi="Calibri"/>
          <w:sz w:val="22"/>
          <w:szCs w:val="22"/>
        </w:rPr>
        <w:t>Po upływie okresu refundacji deklaruj</w:t>
      </w:r>
      <w:r w:rsidR="005055A6" w:rsidRPr="005E0497">
        <w:rPr>
          <w:rFonts w:ascii="Calibri" w:hAnsi="Calibri"/>
          <w:sz w:val="22"/>
          <w:szCs w:val="22"/>
        </w:rPr>
        <w:t>ę/nie deklaruję*</w:t>
      </w:r>
      <w:r w:rsidRPr="005E0497">
        <w:rPr>
          <w:rFonts w:ascii="Calibri" w:hAnsi="Calibri"/>
          <w:sz w:val="22"/>
          <w:szCs w:val="22"/>
        </w:rPr>
        <w:t xml:space="preserve"> dalsze</w:t>
      </w:r>
      <w:r w:rsidR="00CE04CE">
        <w:rPr>
          <w:rFonts w:ascii="Calibri" w:hAnsi="Calibri"/>
          <w:sz w:val="22"/>
          <w:szCs w:val="22"/>
        </w:rPr>
        <w:t>go</w:t>
      </w:r>
      <w:r w:rsidRPr="005E0497">
        <w:rPr>
          <w:rFonts w:ascii="Calibri" w:hAnsi="Calibri"/>
          <w:sz w:val="22"/>
          <w:szCs w:val="22"/>
        </w:rPr>
        <w:t xml:space="preserve"> zatrudnieni</w:t>
      </w:r>
      <w:r w:rsidR="00CE04CE">
        <w:rPr>
          <w:rFonts w:ascii="Calibri" w:hAnsi="Calibri"/>
          <w:sz w:val="22"/>
          <w:szCs w:val="22"/>
        </w:rPr>
        <w:t>a</w:t>
      </w:r>
      <w:r w:rsidRPr="005E0497">
        <w:rPr>
          <w:rFonts w:ascii="Calibri" w:hAnsi="Calibri"/>
          <w:sz w:val="22"/>
          <w:szCs w:val="22"/>
        </w:rPr>
        <w:t xml:space="preserve"> os</w:t>
      </w:r>
      <w:r w:rsidR="005055A6" w:rsidRPr="005E0497">
        <w:rPr>
          <w:rFonts w:ascii="Calibri" w:hAnsi="Calibri"/>
          <w:sz w:val="22"/>
          <w:szCs w:val="22"/>
        </w:rPr>
        <w:t>ób bezrobotnych</w:t>
      </w:r>
      <w:r w:rsidRPr="005E0497">
        <w:rPr>
          <w:rFonts w:ascii="Calibri" w:hAnsi="Calibri"/>
          <w:sz w:val="22"/>
          <w:szCs w:val="22"/>
        </w:rPr>
        <w:t xml:space="preserve"> skierowanych przez </w:t>
      </w:r>
      <w:r w:rsidR="005055A6" w:rsidRPr="005E0497">
        <w:rPr>
          <w:rFonts w:ascii="Calibri" w:hAnsi="Calibri"/>
          <w:sz w:val="22"/>
          <w:szCs w:val="22"/>
        </w:rPr>
        <w:t>PUP</w:t>
      </w:r>
      <w:r w:rsidRPr="005E0497">
        <w:rPr>
          <w:rFonts w:ascii="Calibri" w:hAnsi="Calibri"/>
          <w:sz w:val="22"/>
          <w:szCs w:val="22"/>
        </w:rPr>
        <w:t xml:space="preserve"> </w:t>
      </w:r>
      <w:r w:rsidR="005055A6" w:rsidRPr="005E0497">
        <w:rPr>
          <w:rFonts w:ascii="Calibri" w:hAnsi="Calibri"/>
          <w:sz w:val="22"/>
          <w:szCs w:val="22"/>
        </w:rPr>
        <w:t>przez</w:t>
      </w:r>
      <w:r w:rsidRPr="005E0497">
        <w:rPr>
          <w:rFonts w:ascii="Calibri" w:hAnsi="Calibri"/>
          <w:sz w:val="22"/>
          <w:szCs w:val="22"/>
        </w:rPr>
        <w:t xml:space="preserve"> okres </w:t>
      </w:r>
      <w:r w:rsidR="005E0497" w:rsidRPr="005E0497">
        <w:rPr>
          <w:rFonts w:ascii="Calibri" w:hAnsi="Calibri"/>
          <w:sz w:val="22"/>
          <w:szCs w:val="22"/>
        </w:rPr>
        <w:t xml:space="preserve">następnych </w:t>
      </w:r>
      <w:r w:rsidR="00244C0C" w:rsidRPr="00EC1925">
        <w:rPr>
          <w:rFonts w:ascii="Calibri" w:hAnsi="Calibri"/>
          <w:sz w:val="22"/>
          <w:szCs w:val="22"/>
        </w:rPr>
        <w:t>...............</w:t>
      </w:r>
      <w:r w:rsidR="00244C0C" w:rsidRPr="00EC1925">
        <w:rPr>
          <w:rFonts w:ascii="Calibri" w:hAnsi="Calibri"/>
          <w:sz w:val="24"/>
          <w:szCs w:val="24"/>
        </w:rPr>
        <w:t xml:space="preserve"> </w:t>
      </w:r>
      <w:r w:rsidR="00244C0C" w:rsidRPr="005E0497">
        <w:rPr>
          <w:rFonts w:ascii="Calibri" w:hAnsi="Calibri"/>
          <w:sz w:val="22"/>
          <w:szCs w:val="22"/>
        </w:rPr>
        <w:t>m-</w:t>
      </w:r>
      <w:proofErr w:type="spellStart"/>
      <w:r w:rsidR="00244C0C" w:rsidRPr="005E0497">
        <w:rPr>
          <w:rFonts w:ascii="Calibri" w:hAnsi="Calibri"/>
          <w:sz w:val="22"/>
          <w:szCs w:val="22"/>
        </w:rPr>
        <w:t>cy</w:t>
      </w:r>
      <w:proofErr w:type="spellEnd"/>
      <w:r w:rsidR="00244C0C" w:rsidRPr="005E0497">
        <w:rPr>
          <w:rFonts w:ascii="Calibri" w:hAnsi="Calibri"/>
          <w:sz w:val="22"/>
          <w:szCs w:val="22"/>
        </w:rPr>
        <w:t>.</w:t>
      </w:r>
    </w:p>
    <w:p w14:paraId="200E7D47" w14:textId="691D3B97" w:rsidR="00FA2D7D" w:rsidRPr="00277BB4" w:rsidRDefault="00277BB4" w:rsidP="00277BB4">
      <w:pPr>
        <w:numPr>
          <w:ilvl w:val="0"/>
          <w:numId w:val="6"/>
        </w:numPr>
        <w:suppressAutoHyphens/>
        <w:spacing w:after="120" w:line="276" w:lineRule="auto"/>
        <w:ind w:left="346" w:hanging="488"/>
        <w:rPr>
          <w:rFonts w:ascii="Calibri" w:hAnsi="Calibri"/>
          <w:b/>
          <w:sz w:val="16"/>
        </w:rPr>
      </w:pPr>
      <w:r w:rsidRPr="00277BB4">
        <w:rPr>
          <w:rFonts w:ascii="Calibri" w:hAnsi="Calibri"/>
          <w:sz w:val="22"/>
          <w:szCs w:val="22"/>
        </w:rPr>
        <w:br w:type="column"/>
      </w:r>
      <w:r w:rsidR="00EA149C" w:rsidRPr="00277BB4">
        <w:rPr>
          <w:rFonts w:ascii="Calibri" w:hAnsi="Calibri"/>
          <w:b/>
          <w:sz w:val="24"/>
          <w:szCs w:val="24"/>
        </w:rPr>
        <w:lastRenderedPageBreak/>
        <w:t>OŚWIADCZENIE ORGANIZATORA</w:t>
      </w:r>
    </w:p>
    <w:p w14:paraId="66E8D279" w14:textId="77777777" w:rsidR="00EA149C" w:rsidRDefault="00EA149C" w:rsidP="00EA149C">
      <w:pPr>
        <w:rPr>
          <w:rFonts w:ascii="Calibri" w:hAnsi="Calibri"/>
          <w:b/>
          <w:sz w:val="22"/>
          <w:szCs w:val="22"/>
        </w:rPr>
      </w:pPr>
    </w:p>
    <w:p w14:paraId="0CDF6951" w14:textId="172F0EE5" w:rsidR="00EA149C" w:rsidRPr="00EA149C" w:rsidRDefault="00EA149C" w:rsidP="00277BB4">
      <w:pPr>
        <w:widowControl w:val="0"/>
        <w:autoSpaceDE w:val="0"/>
        <w:autoSpaceDN w:val="0"/>
        <w:adjustRightInd w:val="0"/>
        <w:spacing w:after="120" w:line="276" w:lineRule="auto"/>
        <w:ind w:left="360" w:right="565"/>
        <w:rPr>
          <w:rFonts w:ascii="Calibri" w:hAnsi="Calibri" w:cs="Calibri"/>
          <w:sz w:val="22"/>
          <w:szCs w:val="22"/>
        </w:rPr>
      </w:pPr>
      <w:r w:rsidRPr="00EA149C">
        <w:rPr>
          <w:rFonts w:ascii="Calibri" w:hAnsi="Calibri"/>
          <w:bCs/>
          <w:sz w:val="22"/>
          <w:szCs w:val="22"/>
        </w:rPr>
        <w:t>Oświadczam, że</w:t>
      </w:r>
      <w:r w:rsidRPr="00EA149C">
        <w:rPr>
          <w:rFonts w:ascii="Calibri" w:hAnsi="Calibri"/>
          <w:b/>
          <w:sz w:val="22"/>
          <w:szCs w:val="22"/>
        </w:rPr>
        <w:t xml:space="preserve"> </w:t>
      </w:r>
      <w:r w:rsidRPr="00EA149C">
        <w:rPr>
          <w:rFonts w:ascii="Calibri" w:hAnsi="Calibri" w:cs="Calibri"/>
          <w:sz w:val="22"/>
          <w:szCs w:val="22"/>
        </w:rPr>
        <w:t xml:space="preserve">w okresie ostatnich 2 lat </w:t>
      </w:r>
      <w:r w:rsidRPr="00EA149C">
        <w:rPr>
          <w:rFonts w:ascii="Calibri" w:hAnsi="Calibri" w:cs="Calibri"/>
          <w:b/>
          <w:bCs/>
          <w:sz w:val="22"/>
          <w:szCs w:val="22"/>
        </w:rPr>
        <w:t>byłem</w:t>
      </w:r>
      <w:r w:rsidR="00277BB4">
        <w:rPr>
          <w:rFonts w:ascii="Calibri" w:hAnsi="Calibri" w:cs="Calibri"/>
          <w:b/>
          <w:bCs/>
          <w:sz w:val="22"/>
          <w:szCs w:val="22"/>
        </w:rPr>
        <w:t xml:space="preserve"> </w:t>
      </w:r>
      <w:r w:rsidRPr="00EA149C">
        <w:rPr>
          <w:rFonts w:ascii="Calibri" w:hAnsi="Calibri" w:cs="Calibri"/>
          <w:b/>
          <w:bCs/>
          <w:sz w:val="22"/>
          <w:szCs w:val="22"/>
        </w:rPr>
        <w:t>/ nie byłem*</w:t>
      </w:r>
      <w:r w:rsidRPr="00EA149C">
        <w:rPr>
          <w:rFonts w:ascii="Calibri" w:hAnsi="Calibri" w:cs="Calibri"/>
          <w:sz w:val="22"/>
          <w:szCs w:val="22"/>
        </w:rPr>
        <w:t xml:space="preserve">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w:t>
      </w:r>
      <w:proofErr w:type="spellStart"/>
      <w:r w:rsidRPr="00EA149C">
        <w:rPr>
          <w:rFonts w:ascii="Calibri" w:hAnsi="Calibri" w:cs="Calibri"/>
          <w:sz w:val="22"/>
          <w:szCs w:val="22"/>
        </w:rPr>
        <w:t>późn</w:t>
      </w:r>
      <w:proofErr w:type="spellEnd"/>
      <w:r w:rsidRPr="00EA149C">
        <w:rPr>
          <w:rFonts w:ascii="Calibri" w:hAnsi="Calibri" w:cs="Calibri"/>
          <w:sz w:val="22"/>
          <w:szCs w:val="22"/>
        </w:rPr>
        <w:t>. zm.) lub za odpowiedni czyn zabroniony określony w przepisach prawa obcego</w:t>
      </w:r>
      <w:r w:rsidRPr="00EA149C">
        <w:rPr>
          <w:rStyle w:val="Odwoanieprzypisudolnego"/>
          <w:rFonts w:ascii="Calibri" w:hAnsi="Calibri" w:cs="Calibri"/>
          <w:sz w:val="22"/>
          <w:szCs w:val="22"/>
        </w:rPr>
        <w:footnoteReference w:id="2"/>
      </w:r>
      <w:r w:rsidR="001817E0">
        <w:rPr>
          <w:rFonts w:ascii="Calibri" w:hAnsi="Calibri" w:cs="Calibri"/>
          <w:sz w:val="22"/>
          <w:szCs w:val="22"/>
        </w:rPr>
        <w:t>.</w:t>
      </w:r>
    </w:p>
    <w:p w14:paraId="71D7F77A" w14:textId="77777777" w:rsidR="00EA149C" w:rsidRDefault="00EA149C" w:rsidP="00EA149C">
      <w:pPr>
        <w:rPr>
          <w:rFonts w:ascii="Calibri" w:hAnsi="Calibri"/>
          <w:b/>
          <w:sz w:val="16"/>
        </w:rPr>
      </w:pPr>
    </w:p>
    <w:p w14:paraId="1EF89CE1" w14:textId="30527BA6" w:rsidR="00EA149C" w:rsidRDefault="001817E0" w:rsidP="00277BB4">
      <w:pPr>
        <w:widowControl w:val="0"/>
        <w:autoSpaceDE w:val="0"/>
        <w:autoSpaceDN w:val="0"/>
        <w:adjustRightInd w:val="0"/>
        <w:spacing w:after="120"/>
        <w:ind w:left="-142" w:right="567"/>
        <w:jc w:val="center"/>
        <w:rPr>
          <w:rFonts w:ascii="Calibri" w:hAnsi="Calibri"/>
          <w:b/>
          <w:sz w:val="16"/>
        </w:rPr>
      </w:pPr>
      <w:r w:rsidRPr="00277BB4">
        <w:rPr>
          <w:rFonts w:ascii="Calibri" w:hAnsi="Calibri" w:cs="Calibri"/>
          <w:b/>
          <w:bCs/>
          <w:i/>
          <w:iCs/>
          <w:color w:val="000000"/>
          <w:sz w:val="22"/>
          <w:szCs w:val="22"/>
          <w:lang w:eastAsia="ar-SA"/>
        </w:rPr>
        <w:t>Jestem świadomy odpowiedzialności karnej za złożenie fałszywego oświadczenia.</w:t>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77BB4" w:rsidRPr="00277BB4" w14:paraId="47705109" w14:textId="77777777" w:rsidTr="004F42DE">
        <w:tc>
          <w:tcPr>
            <w:tcW w:w="4743" w:type="dxa"/>
          </w:tcPr>
          <w:p w14:paraId="724A173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c>
          <w:tcPr>
            <w:tcW w:w="4743" w:type="dxa"/>
          </w:tcPr>
          <w:p w14:paraId="1F6A2DE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r>
      <w:tr w:rsidR="00277BB4" w:rsidRPr="00277BB4" w14:paraId="4CB23A86" w14:textId="77777777" w:rsidTr="004F42DE">
        <w:tc>
          <w:tcPr>
            <w:tcW w:w="4743" w:type="dxa"/>
          </w:tcPr>
          <w:p w14:paraId="3AE196BE" w14:textId="77777777" w:rsidR="00277BB4" w:rsidRPr="00277BB4" w:rsidRDefault="00277BB4" w:rsidP="00277BB4">
            <w:pPr>
              <w:overflowPunct w:val="0"/>
              <w:autoSpaceDE w:val="0"/>
              <w:autoSpaceDN w:val="0"/>
              <w:adjustRightInd w:val="0"/>
              <w:jc w:val="center"/>
              <w:textAlignment w:val="baseline"/>
              <w:rPr>
                <w:b/>
                <w:u w:val="single"/>
              </w:rPr>
            </w:pPr>
            <w:r w:rsidRPr="00277BB4">
              <w:rPr>
                <w:i/>
              </w:rPr>
              <w:t>(miejscowość i data)</w:t>
            </w:r>
          </w:p>
        </w:tc>
        <w:tc>
          <w:tcPr>
            <w:tcW w:w="4743" w:type="dxa"/>
          </w:tcPr>
          <w:p w14:paraId="7B60D402" w14:textId="6692EB24" w:rsidR="00277BB4" w:rsidRPr="00277BB4" w:rsidRDefault="00277BB4" w:rsidP="00277BB4">
            <w:pPr>
              <w:overflowPunct w:val="0"/>
              <w:autoSpaceDE w:val="0"/>
              <w:autoSpaceDN w:val="0"/>
              <w:adjustRightInd w:val="0"/>
              <w:jc w:val="center"/>
              <w:textAlignment w:val="baseline"/>
              <w:rPr>
                <w:b/>
                <w:u w:val="single"/>
              </w:rPr>
            </w:pPr>
            <w:r w:rsidRPr="00277BB4">
              <w:rPr>
                <w:i/>
              </w:rPr>
              <w:t xml:space="preserve">(podpis i pieczątka </w:t>
            </w:r>
            <w:r>
              <w:rPr>
                <w:i/>
              </w:rPr>
              <w:t>organizatora</w:t>
            </w:r>
            <w:r w:rsidRPr="00277BB4">
              <w:rPr>
                <w:i/>
              </w:rPr>
              <w:t>)</w:t>
            </w:r>
          </w:p>
        </w:tc>
      </w:tr>
    </w:tbl>
    <w:p w14:paraId="3681D5C8" w14:textId="77777777" w:rsidR="00277BB4" w:rsidRDefault="00277BB4" w:rsidP="000E45D5">
      <w:pPr>
        <w:ind w:right="215"/>
        <w:jc w:val="center"/>
        <w:rPr>
          <w:rFonts w:ascii="Calibri" w:hAnsi="Calibri" w:cs="Calibri"/>
          <w:b/>
        </w:rPr>
      </w:pPr>
    </w:p>
    <w:p w14:paraId="54837942" w14:textId="2DF31A3F" w:rsidR="001817E0" w:rsidRPr="00CF3E00" w:rsidRDefault="00277BB4" w:rsidP="000E45D5">
      <w:pPr>
        <w:ind w:right="215"/>
        <w:jc w:val="center"/>
        <w:rPr>
          <w:rFonts w:ascii="Calibri" w:hAnsi="Calibri" w:cs="Calibri"/>
          <w:b/>
          <w:sz w:val="22"/>
          <w:szCs w:val="22"/>
        </w:rPr>
      </w:pPr>
      <w:r>
        <w:rPr>
          <w:rFonts w:ascii="Calibri" w:hAnsi="Calibri" w:cs="Calibri"/>
          <w:b/>
        </w:rPr>
        <w:br w:type="column"/>
      </w:r>
      <w:r w:rsidR="00943363" w:rsidRPr="00CF3E00">
        <w:rPr>
          <w:rFonts w:ascii="Calibri" w:hAnsi="Calibri" w:cs="Calibri"/>
          <w:b/>
          <w:sz w:val="22"/>
          <w:szCs w:val="22"/>
        </w:rPr>
        <w:lastRenderedPageBreak/>
        <w:t xml:space="preserve">OŚWIADCZENIA </w:t>
      </w:r>
      <w:r w:rsidR="00EA149C" w:rsidRPr="00CF3E00">
        <w:rPr>
          <w:rFonts w:ascii="Calibri" w:hAnsi="Calibri" w:cs="Calibri"/>
          <w:b/>
          <w:sz w:val="22"/>
          <w:szCs w:val="22"/>
        </w:rPr>
        <w:t>PACODAWCY</w:t>
      </w:r>
      <w:r w:rsidR="001817E0" w:rsidRPr="00CF3E00">
        <w:rPr>
          <w:rFonts w:ascii="Calibri" w:hAnsi="Calibri" w:cs="Calibri"/>
          <w:b/>
          <w:sz w:val="22"/>
          <w:szCs w:val="22"/>
        </w:rPr>
        <w:t xml:space="preserve"> </w:t>
      </w:r>
    </w:p>
    <w:p w14:paraId="52CFCEC3" w14:textId="77777777" w:rsidR="00D15D5A" w:rsidRPr="00CF3E00" w:rsidRDefault="001817E0" w:rsidP="000E45D5">
      <w:pPr>
        <w:ind w:right="215"/>
        <w:jc w:val="center"/>
        <w:rPr>
          <w:rFonts w:ascii="Calibri" w:hAnsi="Calibri" w:cs="Calibri"/>
          <w:b/>
          <w:sz w:val="22"/>
          <w:szCs w:val="22"/>
        </w:rPr>
      </w:pPr>
      <w:r w:rsidRPr="00CF3E00">
        <w:rPr>
          <w:rFonts w:ascii="Calibri" w:hAnsi="Calibri" w:cs="Calibri"/>
          <w:b/>
          <w:sz w:val="22"/>
          <w:szCs w:val="22"/>
        </w:rPr>
        <w:t>(wypełnia wskazany przez organizatora pracodawca)</w:t>
      </w:r>
    </w:p>
    <w:p w14:paraId="1E76E7FD" w14:textId="77777777" w:rsidR="00CF3E00" w:rsidRDefault="00CF3E00" w:rsidP="001D73A8">
      <w:pPr>
        <w:widowControl w:val="0"/>
        <w:autoSpaceDE w:val="0"/>
        <w:autoSpaceDN w:val="0"/>
        <w:adjustRightInd w:val="0"/>
        <w:spacing w:after="120"/>
        <w:rPr>
          <w:rFonts w:ascii="Calibri" w:hAnsi="Calibri" w:cs="Calibri"/>
          <w:b/>
          <w:bCs/>
        </w:rPr>
      </w:pPr>
    </w:p>
    <w:p w14:paraId="093BFD5D" w14:textId="0D555A53" w:rsidR="001D73A8" w:rsidRDefault="001D73A8" w:rsidP="001D73A8">
      <w:pPr>
        <w:widowControl w:val="0"/>
        <w:autoSpaceDE w:val="0"/>
        <w:autoSpaceDN w:val="0"/>
        <w:adjustRightInd w:val="0"/>
        <w:spacing w:after="120"/>
        <w:rPr>
          <w:rFonts w:ascii="Calibri" w:hAnsi="Calibri" w:cs="Calibri"/>
          <w:b/>
          <w:bCs/>
        </w:rPr>
      </w:pPr>
      <w:r w:rsidRPr="00797527">
        <w:rPr>
          <w:rFonts w:ascii="Calibri" w:hAnsi="Calibri" w:cs="Calibri"/>
          <w:b/>
          <w:bCs/>
        </w:rPr>
        <w:t xml:space="preserve">Oświadczam, że: </w:t>
      </w:r>
    </w:p>
    <w:p w14:paraId="5D738930" w14:textId="223C3BE0" w:rsidR="00334D99" w:rsidRPr="00CF3E00" w:rsidRDefault="00334D99" w:rsidP="00CF3E00">
      <w:pPr>
        <w:widowControl w:val="0"/>
        <w:numPr>
          <w:ilvl w:val="0"/>
          <w:numId w:val="4"/>
        </w:numPr>
        <w:autoSpaceDE w:val="0"/>
        <w:autoSpaceDN w:val="0"/>
        <w:adjustRightInd w:val="0"/>
        <w:spacing w:after="120"/>
        <w:ind w:left="284" w:right="567" w:hanging="284"/>
        <w:rPr>
          <w:rFonts w:ascii="Calibri" w:hAnsi="Calibri" w:cs="Calibri"/>
          <w:sz w:val="18"/>
          <w:szCs w:val="18"/>
        </w:rPr>
      </w:pPr>
      <w:r w:rsidRPr="00CF3E00">
        <w:rPr>
          <w:rFonts w:ascii="Calibri" w:hAnsi="Calibri" w:cs="Calibri"/>
          <w:sz w:val="18"/>
          <w:szCs w:val="18"/>
        </w:rPr>
        <w:t xml:space="preserve">w okresie ostatnich 2 lat </w:t>
      </w: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w:t>
      </w:r>
      <w:r w:rsidR="005E0497" w:rsidRPr="00CF3E00">
        <w:rPr>
          <w:rFonts w:ascii="Calibri" w:hAnsi="Calibri" w:cs="Calibri"/>
          <w:b/>
          <w:bCs/>
          <w:sz w:val="18"/>
          <w:szCs w:val="18"/>
        </w:rPr>
        <w:t xml:space="preserve"> nie </w:t>
      </w:r>
      <w:r w:rsidR="00244C0C" w:rsidRPr="00CF3E00">
        <w:rPr>
          <w:rFonts w:ascii="Calibri" w:hAnsi="Calibri" w:cs="Calibri"/>
          <w:b/>
          <w:bCs/>
          <w:sz w:val="18"/>
          <w:szCs w:val="18"/>
        </w:rPr>
        <w:t>byłem</w:t>
      </w:r>
      <w:r w:rsidR="00E10D83" w:rsidRPr="00CF3E00">
        <w:rPr>
          <w:rFonts w:ascii="Calibri" w:hAnsi="Calibri" w:cs="Calibri"/>
          <w:b/>
          <w:bCs/>
          <w:sz w:val="18"/>
          <w:szCs w:val="18"/>
        </w:rPr>
        <w:t>*</w:t>
      </w:r>
      <w:r w:rsidRPr="00CF3E00">
        <w:rPr>
          <w:rFonts w:ascii="Calibri" w:hAnsi="Calibri" w:cs="Calibri"/>
          <w:sz w:val="18"/>
          <w:szCs w:val="18"/>
        </w:rPr>
        <w:t xml:space="preserve"> prawomocnie skazany za</w:t>
      </w:r>
      <w:r w:rsidR="00E10D83" w:rsidRPr="00CF3E00">
        <w:rPr>
          <w:rFonts w:ascii="Calibri" w:hAnsi="Calibri" w:cs="Calibri"/>
          <w:sz w:val="18"/>
          <w:szCs w:val="18"/>
        </w:rPr>
        <w:t xml:space="preserve"> </w:t>
      </w:r>
      <w:r w:rsidRPr="00CF3E00">
        <w:rPr>
          <w:rFonts w:ascii="Calibri" w:hAnsi="Calibri" w:cs="Calibri"/>
          <w:sz w:val="18"/>
          <w:szCs w:val="18"/>
        </w:rPr>
        <w:t>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w:t>
      </w:r>
      <w:r w:rsidR="00460553" w:rsidRPr="00CF3E00">
        <w:rPr>
          <w:rFonts w:ascii="Calibri" w:hAnsi="Calibri" w:cs="Calibri"/>
          <w:sz w:val="18"/>
          <w:szCs w:val="18"/>
        </w:rPr>
        <w:t>5</w:t>
      </w:r>
      <w:r w:rsidRPr="00CF3E00">
        <w:rPr>
          <w:rFonts w:ascii="Calibri" w:hAnsi="Calibri" w:cs="Calibri"/>
          <w:sz w:val="18"/>
          <w:szCs w:val="18"/>
        </w:rPr>
        <w:t xml:space="preserve"> r. poz.</w:t>
      </w:r>
      <w:r w:rsidR="00460553" w:rsidRPr="00CF3E00">
        <w:rPr>
          <w:rFonts w:ascii="Calibri" w:hAnsi="Calibri" w:cs="Calibri"/>
          <w:sz w:val="18"/>
          <w:szCs w:val="18"/>
        </w:rPr>
        <w:t xml:space="preserve"> 383</w:t>
      </w:r>
      <w:r w:rsidRPr="00CF3E00">
        <w:rPr>
          <w:rFonts w:ascii="Calibri" w:hAnsi="Calibri" w:cs="Calibri"/>
          <w:sz w:val="18"/>
          <w:szCs w:val="18"/>
        </w:rPr>
        <w:t xml:space="preserve">), przestępstwo skarbowe na podstawie ustawy z dnia 10 września 1999 r. – Kodeks karny skarbowy (Dz. U. z 2024 r. poz. 628,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r w:rsidR="009262F7" w:rsidRPr="00CF3E00">
        <w:rPr>
          <w:rFonts w:ascii="Calibri" w:hAnsi="Calibri" w:cs="Calibri"/>
          <w:sz w:val="18"/>
          <w:szCs w:val="18"/>
        </w:rPr>
        <w:t xml:space="preserve"> lub za odpowiedni czyn zabroniony określony w przepisach prawa obcego</w:t>
      </w:r>
      <w:r w:rsidR="003C45E8" w:rsidRPr="00CF3E00">
        <w:rPr>
          <w:rStyle w:val="Odwoanieprzypisudolnego"/>
          <w:rFonts w:ascii="Calibri" w:hAnsi="Calibri" w:cs="Calibri"/>
          <w:sz w:val="18"/>
          <w:szCs w:val="18"/>
        </w:rPr>
        <w:footnoteReference w:id="3"/>
      </w:r>
      <w:r w:rsidR="009262F7" w:rsidRPr="00CF3E00">
        <w:rPr>
          <w:rFonts w:ascii="Calibri" w:hAnsi="Calibri" w:cs="Calibri"/>
          <w:sz w:val="18"/>
          <w:szCs w:val="18"/>
        </w:rPr>
        <w:t>,</w:t>
      </w:r>
    </w:p>
    <w:p w14:paraId="3462DD51" w14:textId="77777777" w:rsidR="00E10D83" w:rsidRPr="00CF3E00" w:rsidRDefault="00B432CF"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bookmarkStart w:id="2" w:name="_Hlk187406304"/>
      <w:r w:rsidRPr="00CF3E00">
        <w:rPr>
          <w:rFonts w:ascii="Calibri" w:hAnsi="Calibri" w:cs="Calibri"/>
          <w:bCs/>
          <w:sz w:val="18"/>
          <w:szCs w:val="18"/>
        </w:rPr>
        <w:t>n</w:t>
      </w:r>
      <w:r w:rsidR="00E10D83" w:rsidRPr="00CF3E00">
        <w:rPr>
          <w:rFonts w:ascii="Calibri" w:hAnsi="Calibri" w:cs="Calibri"/>
          <w:bCs/>
          <w:sz w:val="18"/>
          <w:szCs w:val="18"/>
        </w:rPr>
        <w:t>a dzień złożenia wniosku</w:t>
      </w:r>
      <w:r w:rsidR="00E10D83" w:rsidRPr="00CF3E00">
        <w:rPr>
          <w:rFonts w:ascii="Calibri" w:hAnsi="Calibri" w:cs="Calibri"/>
          <w:b/>
          <w:sz w:val="18"/>
          <w:szCs w:val="18"/>
        </w:rPr>
        <w:t xml:space="preserve"> </w:t>
      </w:r>
      <w:r w:rsidR="001D73A8" w:rsidRPr="00CF3E00">
        <w:rPr>
          <w:rFonts w:ascii="Calibri" w:hAnsi="Calibri" w:cs="Calibri"/>
          <w:b/>
          <w:sz w:val="18"/>
          <w:szCs w:val="18"/>
        </w:rPr>
        <w:t>zalegam /</w:t>
      </w:r>
      <w:r w:rsidR="005E0497" w:rsidRPr="00CF3E00">
        <w:rPr>
          <w:rFonts w:ascii="Calibri" w:hAnsi="Calibri" w:cs="Calibri"/>
          <w:b/>
          <w:sz w:val="18"/>
          <w:szCs w:val="18"/>
        </w:rPr>
        <w:t xml:space="preserve"> nie </w:t>
      </w:r>
      <w:r w:rsidR="001D73A8" w:rsidRPr="00CF3E00">
        <w:rPr>
          <w:rFonts w:ascii="Calibri" w:hAnsi="Calibri" w:cs="Calibri"/>
          <w:b/>
          <w:sz w:val="18"/>
          <w:szCs w:val="18"/>
        </w:rPr>
        <w:t>zalegam</w:t>
      </w:r>
      <w:r w:rsidR="001D73A8" w:rsidRPr="00CF3E00">
        <w:rPr>
          <w:rFonts w:ascii="Calibri" w:hAnsi="Calibri" w:cs="Calibri"/>
          <w:b/>
          <w:bCs/>
          <w:iCs/>
          <w:color w:val="000000"/>
          <w:sz w:val="18"/>
          <w:szCs w:val="18"/>
          <w:lang w:eastAsia="ar-SA"/>
        </w:rPr>
        <w:t>*</w:t>
      </w:r>
      <w:r w:rsidR="001D73A8" w:rsidRPr="00CF3E00">
        <w:rPr>
          <w:rFonts w:ascii="Calibri" w:hAnsi="Calibri" w:cs="Calibri"/>
          <w:sz w:val="18"/>
          <w:szCs w:val="18"/>
        </w:rPr>
        <w:t xml:space="preserve"> z</w:t>
      </w:r>
      <w:r w:rsidR="00E10D83" w:rsidRPr="00CF3E00">
        <w:rPr>
          <w:rFonts w:ascii="Calibri" w:hAnsi="Calibri" w:cs="Calibri"/>
          <w:sz w:val="18"/>
          <w:szCs w:val="18"/>
        </w:rPr>
        <w:t>:</w:t>
      </w:r>
    </w:p>
    <w:p w14:paraId="4FD12EF6" w14:textId="77777777" w:rsidR="001D73A8"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a.</w:t>
      </w:r>
      <w:r w:rsidR="00E10D83" w:rsidRPr="00CF3E00">
        <w:rPr>
          <w:rFonts w:ascii="Calibri" w:hAnsi="Calibri" w:cs="Calibri"/>
          <w:sz w:val="18"/>
          <w:szCs w:val="18"/>
        </w:rPr>
        <w:t xml:space="preserve"> wypłaceniem </w:t>
      </w:r>
      <w:r w:rsidR="001D73A8" w:rsidRPr="00CF3E00">
        <w:rPr>
          <w:rFonts w:ascii="Calibri" w:hAnsi="Calibri" w:cs="Calibri"/>
          <w:sz w:val="18"/>
          <w:szCs w:val="18"/>
        </w:rPr>
        <w:t xml:space="preserve">wynagrodzeń pracownikom, </w:t>
      </w:r>
      <w:r w:rsidR="00334D99" w:rsidRPr="00CF3E00">
        <w:rPr>
          <w:rFonts w:ascii="Calibri" w:hAnsi="Calibri" w:cs="Calibri"/>
          <w:sz w:val="18"/>
          <w:szCs w:val="18"/>
        </w:rPr>
        <w:t xml:space="preserve">z opłacaniem </w:t>
      </w:r>
      <w:r w:rsidR="001D73A8" w:rsidRPr="00CF3E00">
        <w:rPr>
          <w:rFonts w:ascii="Calibri" w:hAnsi="Calibri" w:cs="Calibri"/>
          <w:sz w:val="18"/>
          <w:szCs w:val="18"/>
        </w:rPr>
        <w:t>należnych składek na ubezpieczenia społeczne, ubezpieczenie zdrowotne, Fundusz Pracy, Fundusz Gwarantowanych Świadczeń Pracowniczych</w:t>
      </w:r>
      <w:r w:rsidR="0030356C" w:rsidRPr="00CF3E00">
        <w:rPr>
          <w:rFonts w:ascii="Calibri" w:hAnsi="Calibri" w:cs="Calibri"/>
          <w:sz w:val="18"/>
          <w:szCs w:val="18"/>
        </w:rPr>
        <w:t>, Fundusz Solidarnościowy</w:t>
      </w:r>
      <w:r w:rsidR="001D73A8" w:rsidRPr="00CF3E00">
        <w:rPr>
          <w:rFonts w:ascii="Calibri" w:hAnsi="Calibri" w:cs="Calibri"/>
          <w:sz w:val="18"/>
          <w:szCs w:val="18"/>
        </w:rPr>
        <w:t xml:space="preserve"> </w:t>
      </w:r>
      <w:r w:rsidR="00334D99" w:rsidRPr="00CF3E00">
        <w:rPr>
          <w:rFonts w:ascii="Calibri" w:hAnsi="Calibri" w:cs="Calibri"/>
          <w:sz w:val="18"/>
          <w:szCs w:val="18"/>
        </w:rPr>
        <w:t xml:space="preserve">i Fundusz Emerytur Pomostowych </w:t>
      </w:r>
      <w:r w:rsidR="001D73A8" w:rsidRPr="00CF3E00">
        <w:rPr>
          <w:rFonts w:ascii="Calibri" w:hAnsi="Calibri" w:cs="Calibri"/>
          <w:sz w:val="18"/>
          <w:szCs w:val="18"/>
        </w:rPr>
        <w:t xml:space="preserve">oraz </w:t>
      </w:r>
      <w:r w:rsidR="00334D99" w:rsidRPr="00CF3E00">
        <w:rPr>
          <w:rFonts w:ascii="Calibri" w:hAnsi="Calibri" w:cs="Calibri"/>
          <w:sz w:val="18"/>
          <w:szCs w:val="18"/>
        </w:rPr>
        <w:t>z wypłatami na Państwowy Fundusz Rehabilitacji Osób Niepełnosprawnych,</w:t>
      </w:r>
      <w:r w:rsidR="007E2AAE" w:rsidRPr="00CF3E00">
        <w:rPr>
          <w:rFonts w:ascii="Calibri" w:hAnsi="Calibri" w:cs="Calibri"/>
          <w:sz w:val="18"/>
          <w:szCs w:val="18"/>
        </w:rPr>
        <w:t xml:space="preserve"> </w:t>
      </w:r>
    </w:p>
    <w:p w14:paraId="27037899"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b.</w:t>
      </w:r>
      <w:r w:rsidR="00E10D83" w:rsidRPr="00CF3E00">
        <w:rPr>
          <w:rFonts w:ascii="Calibri" w:hAnsi="Calibri" w:cs="Calibri"/>
          <w:b/>
          <w:sz w:val="18"/>
          <w:szCs w:val="18"/>
        </w:rPr>
        <w:t xml:space="preserve"> </w:t>
      </w:r>
      <w:r w:rsidR="007E2AAE" w:rsidRPr="00CF3E00">
        <w:rPr>
          <w:rFonts w:ascii="Calibri" w:hAnsi="Calibri" w:cs="Calibri"/>
          <w:sz w:val="18"/>
          <w:szCs w:val="18"/>
        </w:rPr>
        <w:t>opłacaniem należnych składek na ubezpieczenie społeczne rolników lub na ubezpieczenie zdrowotne,</w:t>
      </w:r>
    </w:p>
    <w:p w14:paraId="4B364845"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c.</w:t>
      </w:r>
      <w:r w:rsidRPr="00CF3E00">
        <w:rPr>
          <w:rFonts w:ascii="Calibri" w:hAnsi="Calibri" w:cs="Calibri"/>
          <w:b/>
          <w:sz w:val="18"/>
          <w:szCs w:val="18"/>
        </w:rPr>
        <w:t xml:space="preserve"> </w:t>
      </w:r>
      <w:r w:rsidR="00E10D83" w:rsidRPr="00CF3E00">
        <w:rPr>
          <w:rFonts w:ascii="Calibri" w:hAnsi="Calibri" w:cs="Calibri"/>
          <w:b/>
          <w:sz w:val="18"/>
          <w:szCs w:val="18"/>
        </w:rPr>
        <w:t xml:space="preserve"> </w:t>
      </w:r>
      <w:r w:rsidR="007E2AAE" w:rsidRPr="00CF3E00">
        <w:rPr>
          <w:rFonts w:ascii="Calibri" w:hAnsi="Calibri" w:cs="Calibri"/>
          <w:iCs/>
          <w:color w:val="000000"/>
          <w:sz w:val="18"/>
          <w:szCs w:val="18"/>
          <w:lang w:eastAsia="ar-SA"/>
        </w:rPr>
        <w:t>z opłacaniem innych danin publicznych</w:t>
      </w:r>
      <w:r w:rsidR="007E2AAE" w:rsidRPr="00CF3E00">
        <w:rPr>
          <w:rFonts w:ascii="Calibri" w:hAnsi="Calibri" w:cs="Calibri"/>
          <w:i/>
          <w:color w:val="000000"/>
          <w:sz w:val="18"/>
          <w:szCs w:val="18"/>
          <w:lang w:eastAsia="ar-SA"/>
        </w:rPr>
        <w:t>,</w:t>
      </w:r>
    </w:p>
    <w:bookmarkEnd w:id="2"/>
    <w:p w14:paraId="7C7F4BDD" w14:textId="71E3015B" w:rsidR="00A2796C" w:rsidRPr="00CF3E00" w:rsidRDefault="00A2796C"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B432CF" w:rsidRPr="00CF3E00">
        <w:rPr>
          <w:rFonts w:ascii="Calibri" w:hAnsi="Calibri" w:cs="Calibri"/>
          <w:b/>
          <w:bCs/>
          <w:sz w:val="18"/>
          <w:szCs w:val="18"/>
        </w:rPr>
        <w:t xml:space="preserve"> </w:t>
      </w:r>
      <w:r w:rsidR="005E0497" w:rsidRPr="00CF3E00">
        <w:rPr>
          <w:rFonts w:ascii="Calibri" w:hAnsi="Calibri" w:cs="Calibri"/>
          <w:b/>
          <w:bCs/>
          <w:sz w:val="18"/>
          <w:szCs w:val="18"/>
        </w:rPr>
        <w:t xml:space="preserve">nie </w:t>
      </w:r>
      <w:r w:rsidRPr="00CF3E00">
        <w:rPr>
          <w:rFonts w:ascii="Calibri" w:hAnsi="Calibri" w:cs="Calibri"/>
          <w:b/>
          <w:bCs/>
          <w:sz w:val="18"/>
          <w:szCs w:val="18"/>
        </w:rPr>
        <w:t>byłem</w:t>
      </w:r>
      <w:r w:rsidR="00CF3E00" w:rsidRPr="00CF3E00">
        <w:rPr>
          <w:rFonts w:ascii="Calibri" w:hAnsi="Calibri" w:cs="Calibri"/>
          <w:b/>
          <w:bCs/>
          <w:sz w:val="18"/>
          <w:szCs w:val="18"/>
        </w:rPr>
        <w:t>*</w:t>
      </w:r>
      <w:r w:rsidRPr="00CF3E00">
        <w:rPr>
          <w:rFonts w:ascii="Calibri" w:hAnsi="Calibri" w:cs="Calibri"/>
          <w:sz w:val="18"/>
          <w:szCs w:val="18"/>
        </w:rPr>
        <w:t xml:space="preserve"> karany, karą zakazu dostępu do środków publicznych o których mowa w art. 5 ust. 3 pkt 1 </w:t>
      </w:r>
      <w:r w:rsidR="00BD6D26">
        <w:rPr>
          <w:rFonts w:ascii="Calibri" w:hAnsi="Calibri" w:cs="Calibri"/>
          <w:sz w:val="18"/>
          <w:szCs w:val="18"/>
        </w:rPr>
        <w:br/>
      </w:r>
      <w:r w:rsidRPr="00CF3E00">
        <w:rPr>
          <w:rFonts w:ascii="Calibri" w:hAnsi="Calibri" w:cs="Calibri"/>
          <w:sz w:val="18"/>
          <w:szCs w:val="18"/>
        </w:rPr>
        <w:t xml:space="preserve">i 4 ustawy z dnia 27 sierpnia 2009 r. o finansach publicznych (Dz. U. z 2024 r. poz.1530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p>
    <w:p w14:paraId="3A8E6475" w14:textId="3265056C"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sz w:val="18"/>
          <w:szCs w:val="18"/>
        </w:rPr>
        <w:t xml:space="preserve"> </w:t>
      </w:r>
      <w:r w:rsidRPr="00CF3E00">
        <w:rPr>
          <w:rFonts w:ascii="Calibri" w:hAnsi="Calibri" w:cs="Calibri"/>
          <w:sz w:val="18"/>
          <w:szCs w:val="18"/>
        </w:rPr>
        <w:t xml:space="preserve">warunki </w:t>
      </w:r>
      <w:bookmarkStart w:id="3" w:name="_Hlk145076541"/>
      <w:r w:rsidRPr="00CF3E00">
        <w:rPr>
          <w:rFonts w:ascii="Calibri" w:hAnsi="Calibri" w:cs="Calibri"/>
          <w:sz w:val="18"/>
          <w:szCs w:val="18"/>
        </w:rPr>
        <w:t xml:space="preserve">Rozporządzenia Komisji (UE) </w:t>
      </w:r>
      <w:bookmarkStart w:id="4" w:name="_Hlk155162631"/>
      <w:r w:rsidRPr="00CF3E00">
        <w:rPr>
          <w:rFonts w:ascii="Calibri" w:eastAsia="Verdana,Bold" w:hAnsi="Calibri" w:cs="Calibri"/>
          <w:sz w:val="18"/>
          <w:szCs w:val="18"/>
        </w:rPr>
        <w:t xml:space="preserve">2023/2831 z dnia 13 grudnia 2023 r. w sprawie stosowania art. 107 i 108 Traktatu o funkcjonowaniu Unii Europejskiej do pomocy </w:t>
      </w:r>
      <w:r w:rsidRPr="00CF3E00">
        <w:rPr>
          <w:rFonts w:ascii="Calibri" w:eastAsia="Verdana,Bold" w:hAnsi="Calibri" w:cs="Calibri"/>
          <w:sz w:val="18"/>
          <w:szCs w:val="18"/>
        </w:rPr>
        <w:br/>
        <w:t xml:space="preserve">de </w:t>
      </w:r>
      <w:proofErr w:type="spellStart"/>
      <w:r w:rsidRPr="00CF3E00">
        <w:rPr>
          <w:rFonts w:ascii="Calibri" w:eastAsia="Verdana,Bold" w:hAnsi="Calibri" w:cs="Calibri"/>
          <w:sz w:val="18"/>
          <w:szCs w:val="18"/>
        </w:rPr>
        <w:t>minimis</w:t>
      </w:r>
      <w:proofErr w:type="spellEnd"/>
      <w:r w:rsidRPr="00CF3E00">
        <w:rPr>
          <w:rFonts w:ascii="Calibri" w:eastAsia="Verdana,Bold" w:hAnsi="Calibri" w:cs="Calibri"/>
          <w:sz w:val="18"/>
          <w:szCs w:val="18"/>
        </w:rPr>
        <w:t xml:space="preserve"> (Dz. Urz. UE L 2023/2831 z 15.12.2023)</w:t>
      </w:r>
      <w:bookmarkEnd w:id="3"/>
      <w:bookmarkEnd w:id="4"/>
      <w:r w:rsidR="00380BD3" w:rsidRPr="00CF3E00">
        <w:rPr>
          <w:rFonts w:ascii="Calibri" w:eastAsia="Verdana,Bold" w:hAnsi="Calibri" w:cs="Calibri"/>
          <w:sz w:val="18"/>
          <w:szCs w:val="18"/>
        </w:rPr>
        <w:t>.</w:t>
      </w:r>
    </w:p>
    <w:p w14:paraId="03B0AA0F" w14:textId="2CB7F553"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 xml:space="preserve">warunki rozporządzenia Komisji (UE) nr 1408/2013 z dnia 18 grudnia 2013 r. </w:t>
      </w:r>
      <w:r w:rsidR="00BD6D26">
        <w:rPr>
          <w:rFonts w:ascii="Calibri" w:hAnsi="Calibri" w:cs="Calibri"/>
          <w:sz w:val="18"/>
          <w:szCs w:val="18"/>
        </w:rPr>
        <w:br/>
      </w:r>
      <w:r w:rsidRPr="00CF3E00">
        <w:rPr>
          <w:rFonts w:ascii="Calibri" w:hAnsi="Calibri" w:cs="Calibri"/>
          <w:sz w:val="18"/>
          <w:szCs w:val="18"/>
        </w:rPr>
        <w:t xml:space="preserve">w sprawie stosowania art. 107 i 108 Traktatu o funkcjonowaniu Unii Europejskiej do pomocy </w:t>
      </w:r>
      <w:r w:rsidRPr="00CF3E00">
        <w:rPr>
          <w:rFonts w:ascii="Calibri" w:hAnsi="Calibri" w:cs="Calibri"/>
          <w:sz w:val="18"/>
          <w:szCs w:val="18"/>
        </w:rPr>
        <w:br/>
        <w:t xml:space="preserve">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sektorze rolnym (Dz. Urz. UE L 352 z 24.12.2013, str. 9, z </w:t>
      </w:r>
      <w:proofErr w:type="spellStart"/>
      <w:r w:rsidRPr="00CF3E00">
        <w:rPr>
          <w:rFonts w:ascii="Calibri" w:hAnsi="Calibri" w:cs="Calibri"/>
          <w:sz w:val="18"/>
          <w:szCs w:val="18"/>
        </w:rPr>
        <w:t>późn</w:t>
      </w:r>
      <w:proofErr w:type="spellEnd"/>
      <w:r w:rsidRPr="00CF3E00">
        <w:rPr>
          <w:rFonts w:ascii="Calibri" w:hAnsi="Calibri" w:cs="Calibri"/>
          <w:sz w:val="18"/>
          <w:szCs w:val="18"/>
        </w:rPr>
        <w:t xml:space="preserve">  zm.).</w:t>
      </w:r>
    </w:p>
    <w:p w14:paraId="2B78B4DA" w14:textId="37CCF6FD"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 xml:space="preserve">warunki rozporządzenia Komisji (UE) nr 717/2014 z dnia 27 czerwca 2014 r. w sprawie stosowania art. 107 i 108 Traktatu o funkcjonowaniu Unii Europejskiej do pomocy 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sektorze rybołówstwa i akwakultury (Dz. Urz. UE L 190 z 28.06.2014, str. 45, z </w:t>
      </w:r>
      <w:proofErr w:type="spellStart"/>
      <w:r w:rsidRPr="00CF3E00">
        <w:rPr>
          <w:rFonts w:ascii="Calibri" w:hAnsi="Calibri" w:cs="Calibri"/>
          <w:sz w:val="18"/>
          <w:szCs w:val="18"/>
        </w:rPr>
        <w:t>późn</w:t>
      </w:r>
      <w:proofErr w:type="spellEnd"/>
      <w:r w:rsidRPr="00CF3E00">
        <w:rPr>
          <w:rFonts w:ascii="Calibri" w:hAnsi="Calibri" w:cs="Calibri"/>
          <w:sz w:val="18"/>
          <w:szCs w:val="18"/>
        </w:rPr>
        <w:t>. zm.)</w:t>
      </w:r>
      <w:r w:rsidR="00380BD3" w:rsidRPr="00CF3E00">
        <w:rPr>
          <w:rFonts w:ascii="Calibri" w:hAnsi="Calibri" w:cs="Calibri"/>
          <w:sz w:val="18"/>
          <w:szCs w:val="18"/>
        </w:rPr>
        <w:t>.</w:t>
      </w:r>
    </w:p>
    <w:p w14:paraId="50BED9E6" w14:textId="5A26170D" w:rsidR="005E0497" w:rsidRPr="00CF3E00" w:rsidRDefault="005E0497"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zostałem</w:t>
      </w:r>
      <w:r w:rsidR="00CF3E00" w:rsidRPr="00CF3E00">
        <w:rPr>
          <w:rFonts w:ascii="Calibri" w:hAnsi="Calibri" w:cs="Calibri"/>
          <w:b/>
          <w:sz w:val="18"/>
          <w:szCs w:val="18"/>
        </w:rPr>
        <w:t xml:space="preserve"> </w:t>
      </w:r>
      <w:r w:rsidRPr="00CF3E00">
        <w:rPr>
          <w:rFonts w:ascii="Calibri" w:hAnsi="Calibri" w:cs="Calibri"/>
          <w:b/>
          <w:sz w:val="18"/>
          <w:szCs w:val="18"/>
        </w:rPr>
        <w:t>/ nie zostałem</w:t>
      </w:r>
      <w:r w:rsidRPr="00CF3E00">
        <w:rPr>
          <w:rFonts w:ascii="Calibri" w:hAnsi="Calibri" w:cs="Calibri"/>
          <w:b/>
          <w:bCs/>
          <w:iCs/>
          <w:color w:val="000000"/>
          <w:sz w:val="18"/>
          <w:szCs w:val="18"/>
          <w:lang w:eastAsia="ar-SA"/>
        </w:rPr>
        <w:t>*</w:t>
      </w:r>
      <w:r w:rsidRPr="00CF3E00">
        <w:rPr>
          <w:rFonts w:ascii="Calibri" w:hAnsi="Calibri" w:cs="Calibri"/>
          <w:sz w:val="18"/>
          <w:szCs w:val="18"/>
        </w:rPr>
        <w:t xml:space="preserve"> </w:t>
      </w:r>
      <w:bookmarkStart w:id="5" w:name="_Hlk187406213"/>
      <w:r w:rsidRPr="00CF3E00">
        <w:rPr>
          <w:rFonts w:ascii="Calibri" w:hAnsi="Calibri" w:cs="Calibri"/>
          <w:sz w:val="18"/>
          <w:szCs w:val="18"/>
        </w:rPr>
        <w:t xml:space="preserve">w okresie 365 dni przed dniem </w:t>
      </w:r>
      <w:r w:rsidR="00CE04CE" w:rsidRPr="00CF3E00">
        <w:rPr>
          <w:rFonts w:ascii="Calibri" w:hAnsi="Calibri" w:cs="Calibri"/>
          <w:sz w:val="18"/>
          <w:szCs w:val="18"/>
        </w:rPr>
        <w:t xml:space="preserve">zgłoszenia oferty pracy w związku ze </w:t>
      </w:r>
      <w:r w:rsidRPr="00CF3E00">
        <w:rPr>
          <w:rFonts w:ascii="Calibri" w:hAnsi="Calibri" w:cs="Calibri"/>
          <w:sz w:val="18"/>
          <w:szCs w:val="18"/>
        </w:rPr>
        <w:t>złoż</w:t>
      </w:r>
      <w:r w:rsidR="00CE04CE" w:rsidRPr="00CF3E00">
        <w:rPr>
          <w:rFonts w:ascii="Calibri" w:hAnsi="Calibri" w:cs="Calibri"/>
          <w:sz w:val="18"/>
          <w:szCs w:val="18"/>
        </w:rPr>
        <w:t>onym</w:t>
      </w:r>
      <w:r w:rsidRPr="00CF3E00">
        <w:rPr>
          <w:rFonts w:ascii="Calibri" w:hAnsi="Calibri" w:cs="Calibri"/>
          <w:sz w:val="18"/>
          <w:szCs w:val="18"/>
        </w:rPr>
        <w:t xml:space="preserve"> wniosku prawomocnie ukarany za wykroczenie lub prawomocnie skazany za przestępstwo przeciwko przepisom prawa pracy </w:t>
      </w:r>
      <w:r w:rsidR="00CE04CE" w:rsidRPr="00CF3E00">
        <w:rPr>
          <w:rFonts w:ascii="Calibri" w:hAnsi="Calibri" w:cs="Calibri"/>
          <w:sz w:val="18"/>
          <w:szCs w:val="18"/>
        </w:rPr>
        <w:t>albo</w:t>
      </w:r>
      <w:r w:rsidRPr="00CF3E00">
        <w:rPr>
          <w:rFonts w:ascii="Calibri" w:hAnsi="Calibri" w:cs="Calibri"/>
          <w:sz w:val="18"/>
          <w:szCs w:val="18"/>
        </w:rPr>
        <w:t xml:space="preserve"> </w:t>
      </w:r>
      <w:r w:rsidRPr="00CF3E00">
        <w:rPr>
          <w:rFonts w:ascii="Calibri" w:hAnsi="Calibri" w:cs="Calibri"/>
          <w:b/>
          <w:bCs/>
          <w:sz w:val="18"/>
          <w:szCs w:val="18"/>
        </w:rPr>
        <w:t>jestem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380BD3" w:rsidRPr="00CF3E00">
        <w:rPr>
          <w:rFonts w:ascii="Calibri" w:hAnsi="Calibri" w:cs="Calibri"/>
          <w:b/>
          <w:bCs/>
          <w:sz w:val="18"/>
          <w:szCs w:val="18"/>
        </w:rPr>
        <w:t xml:space="preserve"> nie </w:t>
      </w:r>
      <w:r w:rsidRPr="00CF3E00">
        <w:rPr>
          <w:rFonts w:ascii="Calibri" w:hAnsi="Calibri" w:cs="Calibri"/>
          <w:b/>
          <w:bCs/>
          <w:sz w:val="18"/>
          <w:szCs w:val="18"/>
        </w:rPr>
        <w:t>jestem*</w:t>
      </w:r>
      <w:r w:rsidRPr="00CF3E00">
        <w:rPr>
          <w:rFonts w:ascii="Calibri" w:hAnsi="Calibri" w:cs="Calibri"/>
          <w:sz w:val="18"/>
          <w:szCs w:val="18"/>
        </w:rPr>
        <w:t xml:space="preserve"> objęty postępowaniem </w:t>
      </w:r>
      <w:bookmarkEnd w:id="5"/>
      <w:r w:rsidRPr="00CF3E00">
        <w:rPr>
          <w:rFonts w:ascii="Calibri" w:hAnsi="Calibri" w:cs="Calibri"/>
          <w:sz w:val="18"/>
          <w:szCs w:val="18"/>
        </w:rPr>
        <w:t>dotyczącym naruszenia przepisów prawa pracy lub w innych uzasadnionych przypadkach</w:t>
      </w:r>
      <w:r w:rsidR="00380BD3" w:rsidRPr="00CF3E00">
        <w:rPr>
          <w:rFonts w:ascii="Calibri" w:hAnsi="Calibri" w:cs="Calibri"/>
          <w:sz w:val="18"/>
          <w:szCs w:val="18"/>
        </w:rPr>
        <w:t>.</w:t>
      </w:r>
    </w:p>
    <w:p w14:paraId="44BA2A11" w14:textId="024F45E9" w:rsidR="00244C0C" w:rsidRPr="00CF3E00" w:rsidRDefault="00380BD3"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w </w:t>
      </w:r>
      <w:r w:rsidR="00244C0C" w:rsidRPr="00CF3E00">
        <w:rPr>
          <w:rFonts w:ascii="Calibri" w:hAnsi="Calibri" w:cs="Calibri"/>
          <w:sz w:val="18"/>
          <w:szCs w:val="18"/>
        </w:rPr>
        <w:t xml:space="preserve">ostatnich 12 miesiącach </w:t>
      </w:r>
      <w:r w:rsidR="00244C0C" w:rsidRPr="00CF3E00">
        <w:rPr>
          <w:rFonts w:ascii="Calibri" w:hAnsi="Calibri" w:cs="Calibri"/>
          <w:b/>
          <w:bCs/>
          <w:sz w:val="18"/>
          <w:szCs w:val="18"/>
        </w:rPr>
        <w:t>byłem /</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nie byłem</w:t>
      </w:r>
      <w:r w:rsidR="00460553" w:rsidRPr="00CF3E00">
        <w:rPr>
          <w:rFonts w:ascii="Calibri" w:hAnsi="Calibri" w:cs="Calibri"/>
          <w:b/>
          <w:bCs/>
          <w:sz w:val="18"/>
          <w:szCs w:val="18"/>
        </w:rPr>
        <w:t>*</w:t>
      </w:r>
      <w:r w:rsidR="00244C0C" w:rsidRPr="00CF3E00">
        <w:rPr>
          <w:rFonts w:ascii="Calibri" w:hAnsi="Calibri" w:cs="Calibri"/>
          <w:sz w:val="18"/>
          <w:szCs w:val="18"/>
        </w:rPr>
        <w:t xml:space="preserve"> organizatorem stażu we współpracy z Powiatowym Urzędem Pracy w Sokołowie Podlaskim. </w:t>
      </w:r>
    </w:p>
    <w:p w14:paraId="34EC9C07" w14:textId="284B2EF8"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skierowani bezrobotni otrzymają wszelkie uprawnienia wynikające z przepisów prawa pracy, tytułu ubezpieczeń społecznych i innych norm wewnątrzzakładowych, przysługujące innym pracownikom zatrudnionym </w:t>
      </w:r>
      <w:r w:rsidR="00BD6D26">
        <w:rPr>
          <w:rFonts w:ascii="Calibri" w:hAnsi="Calibri" w:cs="Calibri"/>
          <w:sz w:val="18"/>
          <w:szCs w:val="18"/>
        </w:rPr>
        <w:br/>
      </w:r>
      <w:r w:rsidRPr="00CF3E00">
        <w:rPr>
          <w:rFonts w:ascii="Calibri" w:hAnsi="Calibri" w:cs="Calibri"/>
          <w:sz w:val="18"/>
          <w:szCs w:val="18"/>
        </w:rPr>
        <w:t xml:space="preserve">u pracodawcy na równoważnych stanowiskach. </w:t>
      </w:r>
    </w:p>
    <w:p w14:paraId="742A87D0" w14:textId="77777777"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zobowiązuje się</w:t>
      </w:r>
      <w:r w:rsidRPr="00CF3E00">
        <w:rPr>
          <w:rFonts w:ascii="Calibri" w:hAnsi="Calibri" w:cs="Calibri"/>
          <w:sz w:val="18"/>
          <w:szCs w:val="18"/>
        </w:rPr>
        <w:t xml:space="preserve"> do złożenia stosownego oświadczenia o uzyskanej pomocy publicznej oraz pomocy de </w:t>
      </w:r>
      <w:proofErr w:type="spellStart"/>
      <w:r w:rsidRPr="00CF3E00">
        <w:rPr>
          <w:rFonts w:ascii="Calibri" w:hAnsi="Calibri" w:cs="Calibri"/>
          <w:sz w:val="18"/>
          <w:szCs w:val="18"/>
        </w:rPr>
        <w:t>minimis</w:t>
      </w:r>
      <w:proofErr w:type="spellEnd"/>
      <w:r w:rsidRPr="00CF3E00">
        <w:rPr>
          <w:rFonts w:ascii="Calibri" w:hAnsi="Calibri" w:cs="Calibri"/>
          <w:sz w:val="18"/>
          <w:szCs w:val="18"/>
        </w:rPr>
        <w:t xml:space="preserve"> w dniu podpisania umowy, jeżeli w okresie od dnia złożenia wniosku do dnia podpisania umowy  z Powiatowym Urzędem Pracy w Sokołowie Podlaskim otrzyma</w:t>
      </w:r>
      <w:r w:rsidR="0025236F" w:rsidRPr="00CF3E00">
        <w:rPr>
          <w:rFonts w:ascii="Calibri" w:hAnsi="Calibri" w:cs="Calibri"/>
          <w:sz w:val="18"/>
          <w:szCs w:val="18"/>
        </w:rPr>
        <w:t xml:space="preserve">m </w:t>
      </w:r>
      <w:r w:rsidRPr="00CF3E00">
        <w:rPr>
          <w:rFonts w:ascii="Calibri" w:hAnsi="Calibri" w:cs="Calibri"/>
          <w:sz w:val="18"/>
          <w:szCs w:val="18"/>
        </w:rPr>
        <w:t xml:space="preserve">pomoc publiczną lub pomoc de </w:t>
      </w:r>
      <w:proofErr w:type="spellStart"/>
      <w:r w:rsidRPr="00CF3E00">
        <w:rPr>
          <w:rFonts w:ascii="Calibri" w:hAnsi="Calibri" w:cs="Calibri"/>
          <w:sz w:val="18"/>
          <w:szCs w:val="18"/>
        </w:rPr>
        <w:t>minimis</w:t>
      </w:r>
      <w:proofErr w:type="spellEnd"/>
      <w:r w:rsidRPr="00CF3E00">
        <w:rPr>
          <w:rFonts w:ascii="Calibri" w:hAnsi="Calibri" w:cs="Calibri"/>
          <w:sz w:val="18"/>
          <w:szCs w:val="18"/>
        </w:rPr>
        <w:t>.</w:t>
      </w:r>
    </w:p>
    <w:p w14:paraId="1EA93D83" w14:textId="6755B450" w:rsidR="00C44BFB" w:rsidRPr="00CF3E00" w:rsidRDefault="0025236F" w:rsidP="00CF3E00">
      <w:pPr>
        <w:widowControl w:val="0"/>
        <w:numPr>
          <w:ilvl w:val="0"/>
          <w:numId w:val="4"/>
        </w:numPr>
        <w:autoSpaceDE w:val="0"/>
        <w:autoSpaceDN w:val="0"/>
        <w:adjustRightInd w:val="0"/>
        <w:spacing w:after="80"/>
        <w:ind w:left="284" w:right="567"/>
        <w:rPr>
          <w:rFonts w:ascii="Calibri" w:hAnsi="Calibri" w:cs="Calibri"/>
          <w:sz w:val="18"/>
          <w:szCs w:val="18"/>
        </w:rPr>
      </w:pPr>
      <w:bookmarkStart w:id="6" w:name="_Hlk187405604"/>
      <w:r w:rsidRPr="00CF3E00">
        <w:rPr>
          <w:rFonts w:ascii="Calibri" w:hAnsi="Calibri" w:cs="Calibri"/>
          <w:sz w:val="18"/>
          <w:szCs w:val="18"/>
        </w:rPr>
        <w:t xml:space="preserve">nie podlegam wykluczeniu z otrzymania wsparcia oraz nie jestem powiązany z osobami lub podmiotami względem, których zastosowano środki sankcyjne o których mowa w ustawie z dnia 13 kwietnia 2022 r. </w:t>
      </w:r>
      <w:r w:rsidR="00BD6D26">
        <w:rPr>
          <w:rFonts w:ascii="Calibri" w:hAnsi="Calibri" w:cs="Calibri"/>
          <w:sz w:val="18"/>
          <w:szCs w:val="18"/>
        </w:rPr>
        <w:br/>
      </w:r>
      <w:r w:rsidRPr="00CF3E00">
        <w:rPr>
          <w:rFonts w:ascii="Calibri" w:hAnsi="Calibri" w:cs="Calibri"/>
          <w:sz w:val="18"/>
          <w:szCs w:val="18"/>
        </w:rPr>
        <w:t>o szczególnych rozwiązaniach w zakresie przeciwdziałania wspieraniu agresji na Ukrainę oraz służących ochronie bezpieczeństwa narodowego</w:t>
      </w:r>
      <w:r w:rsidR="00C44BFB" w:rsidRPr="00CF3E00">
        <w:rPr>
          <w:rFonts w:ascii="Calibri" w:hAnsi="Calibri" w:cs="Calibri"/>
          <w:sz w:val="18"/>
          <w:szCs w:val="18"/>
        </w:rPr>
        <w:t>.</w:t>
      </w:r>
    </w:p>
    <w:p w14:paraId="5DA9834F" w14:textId="77777777" w:rsidR="00C44BFB" w:rsidRPr="00C44BFB" w:rsidRDefault="00C44BFB" w:rsidP="00C44BFB">
      <w:pPr>
        <w:widowControl w:val="0"/>
        <w:autoSpaceDE w:val="0"/>
        <w:autoSpaceDN w:val="0"/>
        <w:adjustRightInd w:val="0"/>
        <w:spacing w:after="80"/>
        <w:ind w:left="284" w:right="567"/>
        <w:jc w:val="both"/>
        <w:rPr>
          <w:rFonts w:ascii="Calibri" w:hAnsi="Calibri" w:cs="Calibri"/>
          <w:sz w:val="18"/>
          <w:szCs w:val="18"/>
        </w:rPr>
      </w:pPr>
    </w:p>
    <w:bookmarkEnd w:id="6"/>
    <w:p w14:paraId="4B1F5ACB" w14:textId="0E5C7C80" w:rsidR="001D73A8" w:rsidRPr="00797527" w:rsidRDefault="00334D99" w:rsidP="007416CE">
      <w:pPr>
        <w:widowControl w:val="0"/>
        <w:autoSpaceDE w:val="0"/>
        <w:autoSpaceDN w:val="0"/>
        <w:adjustRightInd w:val="0"/>
        <w:spacing w:after="120"/>
        <w:ind w:left="-142" w:right="567"/>
        <w:jc w:val="center"/>
        <w:rPr>
          <w:rFonts w:ascii="Calibri" w:hAnsi="Calibri" w:cs="Calibri"/>
          <w:b/>
          <w:bCs/>
          <w:i/>
          <w:iCs/>
          <w:color w:val="000000"/>
          <w:lang w:eastAsia="ar-SA"/>
        </w:rPr>
      </w:pPr>
      <w:r>
        <w:rPr>
          <w:rFonts w:ascii="Calibri" w:hAnsi="Calibri" w:cs="Calibri"/>
          <w:b/>
          <w:bCs/>
          <w:i/>
          <w:iCs/>
          <w:color w:val="000000"/>
          <w:lang w:eastAsia="ar-SA"/>
        </w:rPr>
        <w:t>Jestem ś</w:t>
      </w:r>
      <w:r w:rsidR="001D73A8" w:rsidRPr="00797527">
        <w:rPr>
          <w:rFonts w:ascii="Calibri" w:hAnsi="Calibri" w:cs="Calibri"/>
          <w:b/>
          <w:bCs/>
          <w:i/>
          <w:iCs/>
          <w:color w:val="000000"/>
          <w:lang w:eastAsia="ar-SA"/>
        </w:rPr>
        <w:t xml:space="preserve">wiadomy odpowiedzialności karnej za </w:t>
      </w:r>
      <w:r>
        <w:rPr>
          <w:rFonts w:ascii="Calibri" w:hAnsi="Calibri" w:cs="Calibri"/>
          <w:b/>
          <w:bCs/>
          <w:i/>
          <w:iCs/>
          <w:color w:val="000000"/>
          <w:lang w:eastAsia="ar-SA"/>
        </w:rPr>
        <w:t>złożenie fałszywego oświadczenia.</w:t>
      </w:r>
      <w:r w:rsidR="00CF3E00">
        <w:rPr>
          <w:rFonts w:ascii="Calibri" w:hAnsi="Calibri" w:cs="Calibri"/>
          <w:b/>
          <w:bCs/>
          <w:i/>
          <w:iCs/>
          <w:color w:val="000000"/>
          <w:lang w:eastAsia="ar-SA"/>
        </w:rPr>
        <w:br/>
      </w:r>
      <w:r w:rsidR="00CF3E00">
        <w:rPr>
          <w:rFonts w:ascii="Calibri" w:hAnsi="Calibri" w:cs="Calibri"/>
          <w:b/>
          <w:bCs/>
          <w:i/>
          <w:iCs/>
          <w:color w:val="000000"/>
          <w:lang w:eastAsia="ar-SA"/>
        </w:rPr>
        <w:br/>
      </w:r>
    </w:p>
    <w:p w14:paraId="0CEB0992" w14:textId="77777777" w:rsidR="00052D47" w:rsidRDefault="00052D47" w:rsidP="0032226A">
      <w:pPr>
        <w:pStyle w:val="Default"/>
        <w:rPr>
          <w:rFonts w:ascii="Calibri" w:hAnsi="Calibri" w:cs="Verdana"/>
          <w:sz w:val="16"/>
          <w:szCs w:val="22"/>
        </w:rPr>
      </w:pPr>
    </w:p>
    <w:p w14:paraId="2FDAE821" w14:textId="77777777" w:rsidR="0030356C" w:rsidRDefault="0030356C" w:rsidP="0032226A">
      <w:pPr>
        <w:pStyle w:val="Default"/>
        <w:rPr>
          <w:rFonts w:ascii="Calibri" w:hAnsi="Calibri" w:cs="Verdana"/>
          <w:sz w:val="16"/>
          <w:szCs w:val="22"/>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F3E00" w:rsidRPr="00277BB4" w14:paraId="61370559" w14:textId="77777777" w:rsidTr="004F42DE">
        <w:tc>
          <w:tcPr>
            <w:tcW w:w="4743" w:type="dxa"/>
          </w:tcPr>
          <w:p w14:paraId="321CE717"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c>
          <w:tcPr>
            <w:tcW w:w="4743" w:type="dxa"/>
          </w:tcPr>
          <w:p w14:paraId="19DA27D6"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r>
      <w:tr w:rsidR="00CF3E00" w:rsidRPr="00277BB4" w14:paraId="682405DF" w14:textId="77777777" w:rsidTr="004F42DE">
        <w:tc>
          <w:tcPr>
            <w:tcW w:w="4743" w:type="dxa"/>
          </w:tcPr>
          <w:p w14:paraId="16D5018C" w14:textId="77777777" w:rsidR="00CF3E00" w:rsidRPr="00277BB4" w:rsidRDefault="00CF3E00" w:rsidP="004F42DE">
            <w:pPr>
              <w:overflowPunct w:val="0"/>
              <w:autoSpaceDE w:val="0"/>
              <w:autoSpaceDN w:val="0"/>
              <w:adjustRightInd w:val="0"/>
              <w:jc w:val="center"/>
              <w:textAlignment w:val="baseline"/>
              <w:rPr>
                <w:b/>
                <w:u w:val="single"/>
              </w:rPr>
            </w:pPr>
            <w:r w:rsidRPr="00277BB4">
              <w:rPr>
                <w:i/>
              </w:rPr>
              <w:t>(miejscowość i data)</w:t>
            </w:r>
          </w:p>
        </w:tc>
        <w:tc>
          <w:tcPr>
            <w:tcW w:w="4743" w:type="dxa"/>
          </w:tcPr>
          <w:p w14:paraId="04A92603" w14:textId="25D6B09C" w:rsidR="00CF3E00" w:rsidRPr="00277BB4" w:rsidRDefault="00CF3E00" w:rsidP="004F42DE">
            <w:pPr>
              <w:overflowPunct w:val="0"/>
              <w:autoSpaceDE w:val="0"/>
              <w:autoSpaceDN w:val="0"/>
              <w:adjustRightInd w:val="0"/>
              <w:jc w:val="center"/>
              <w:textAlignment w:val="baseline"/>
              <w:rPr>
                <w:b/>
                <w:u w:val="single"/>
              </w:rPr>
            </w:pPr>
            <w:r w:rsidRPr="00277BB4">
              <w:rPr>
                <w:i/>
              </w:rPr>
              <w:t xml:space="preserve">(podpis i pieczątka </w:t>
            </w:r>
            <w:r w:rsidR="003F575D">
              <w:rPr>
                <w:i/>
              </w:rPr>
              <w:t>pracodawcy</w:t>
            </w:r>
            <w:r w:rsidRPr="00277BB4">
              <w:rPr>
                <w:i/>
              </w:rPr>
              <w:t>)</w:t>
            </w:r>
          </w:p>
        </w:tc>
      </w:tr>
    </w:tbl>
    <w:p w14:paraId="10673BA1" w14:textId="77777777" w:rsidR="00CF3E00" w:rsidRDefault="00CF3E00" w:rsidP="00A67B41">
      <w:pPr>
        <w:spacing w:before="120" w:after="120"/>
        <w:jc w:val="center"/>
        <w:rPr>
          <w:rFonts w:ascii="Calibri" w:hAnsi="Calibri" w:cs="Calibri"/>
          <w:b/>
          <w:u w:val="single"/>
        </w:rPr>
      </w:pPr>
    </w:p>
    <w:p w14:paraId="185B9A2D" w14:textId="63674F2D" w:rsidR="00A67B41" w:rsidRPr="003F575D" w:rsidRDefault="00CF3E00" w:rsidP="00A67B41">
      <w:pPr>
        <w:spacing w:before="120" w:after="120"/>
        <w:jc w:val="center"/>
        <w:rPr>
          <w:rFonts w:ascii="Calibri" w:hAnsi="Calibri" w:cs="Calibri"/>
          <w:b/>
        </w:rPr>
      </w:pPr>
      <w:r>
        <w:rPr>
          <w:rFonts w:ascii="Calibri" w:hAnsi="Calibri" w:cs="Calibri"/>
          <w:b/>
          <w:u w:val="single"/>
        </w:rPr>
        <w:br w:type="column"/>
      </w:r>
      <w:r w:rsidR="00A67B41" w:rsidRPr="003F575D">
        <w:rPr>
          <w:rFonts w:ascii="Calibri" w:hAnsi="Calibri" w:cs="Calibri"/>
          <w:b/>
          <w:sz w:val="22"/>
          <w:szCs w:val="22"/>
        </w:rPr>
        <w:lastRenderedPageBreak/>
        <w:t>OŚWIADCZENIE PODMIOTU SEKTORA PUBLICZNEGO</w:t>
      </w:r>
    </w:p>
    <w:p w14:paraId="0D36804D" w14:textId="77777777" w:rsidR="007C2EAA" w:rsidRPr="00797527" w:rsidRDefault="007C2EAA" w:rsidP="003F575D">
      <w:pPr>
        <w:spacing w:before="120" w:after="120"/>
        <w:rPr>
          <w:rFonts w:ascii="Calibri" w:hAnsi="Calibri" w:cs="Calibri"/>
          <w:b/>
          <w:u w:val="single"/>
        </w:rPr>
      </w:pPr>
    </w:p>
    <w:p w14:paraId="7EE4B62D" w14:textId="77777777" w:rsidR="00A67B41" w:rsidRDefault="00A67B41" w:rsidP="004639A2">
      <w:pPr>
        <w:tabs>
          <w:tab w:val="left" w:pos="8789"/>
          <w:tab w:val="left" w:pos="10065"/>
        </w:tabs>
        <w:autoSpaceDE w:val="0"/>
        <w:autoSpaceDN w:val="0"/>
        <w:adjustRightInd w:val="0"/>
        <w:spacing w:line="276" w:lineRule="auto"/>
        <w:ind w:right="565"/>
        <w:rPr>
          <w:rFonts w:ascii="Calibri" w:hAnsi="Calibri" w:cs="Calibri"/>
          <w:bCs/>
          <w:sz w:val="18"/>
          <w:szCs w:val="18"/>
        </w:rPr>
      </w:pPr>
      <w:r w:rsidRPr="0025236F">
        <w:rPr>
          <w:rFonts w:ascii="Calibri" w:hAnsi="Calibri" w:cs="Calibri"/>
          <w:bCs/>
          <w:sz w:val="18"/>
          <w:szCs w:val="18"/>
        </w:rPr>
        <w:t>Podmiot sektora publicznego, który równocześnie prowadzi działalność gospodarczą, jest zobowiązany do złożenia stosownego oświadczenia.</w:t>
      </w:r>
    </w:p>
    <w:p w14:paraId="71C13204" w14:textId="7BFB7A6D"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3F575D">
        <w:rPr>
          <w:rFonts w:ascii="Calibri" w:hAnsi="Calibri" w:cs="Calibri"/>
          <w:sz w:val="18"/>
          <w:szCs w:val="18"/>
        </w:rPr>
        <w:t xml:space="preserve">Podmiot </w:t>
      </w:r>
      <w:r w:rsidRPr="003F575D">
        <w:rPr>
          <w:rFonts w:ascii="Calibri" w:hAnsi="Calibri" w:cs="Calibri"/>
          <w:b/>
          <w:sz w:val="18"/>
          <w:szCs w:val="18"/>
        </w:rPr>
        <w:t>prowadzi / nie prowadzi*</w:t>
      </w:r>
      <w:r w:rsidRPr="003F575D">
        <w:rPr>
          <w:rFonts w:ascii="Calibri" w:hAnsi="Calibri" w:cs="Calibri"/>
          <w:sz w:val="18"/>
          <w:szCs w:val="18"/>
        </w:rPr>
        <w:t xml:space="preserve"> działalność gospodarczą w rozumieniu przepisów ustawy o postępowaniu w sprawach dotyczących pomocy publicznej</w:t>
      </w:r>
      <w:r w:rsidRPr="0025236F">
        <w:rPr>
          <w:rStyle w:val="Odwoanieprzypisudolnego"/>
          <w:rFonts w:ascii="Calibri" w:hAnsi="Calibri" w:cs="Calibri"/>
          <w:sz w:val="18"/>
          <w:szCs w:val="18"/>
        </w:rPr>
        <w:footnoteReference w:id="4"/>
      </w:r>
      <w:r w:rsidRPr="003F575D">
        <w:rPr>
          <w:rFonts w:ascii="Calibri" w:hAnsi="Calibri" w:cs="Calibri"/>
          <w:sz w:val="18"/>
          <w:szCs w:val="18"/>
        </w:rPr>
        <w:t>.</w:t>
      </w:r>
      <w:r>
        <w:rPr>
          <w:rFonts w:ascii="Calibri" w:hAnsi="Calibri" w:cs="Calibri"/>
          <w:sz w:val="18"/>
          <w:szCs w:val="18"/>
        </w:rPr>
        <w:br/>
      </w:r>
      <w:r w:rsidRPr="0025236F">
        <w:rPr>
          <w:rFonts w:ascii="Calibri" w:hAnsi="Calibri" w:cs="Calibri"/>
          <w:sz w:val="18"/>
          <w:szCs w:val="18"/>
          <w:u w:val="single"/>
        </w:rPr>
        <w:t>W przypadku zaznaczenia odpowiedzi twierdzącej w pkt 1 należy uzupełnić pkt 2 oraz pkt 3.</w:t>
      </w:r>
    </w:p>
    <w:p w14:paraId="0C0F2F5F" w14:textId="602379D1" w:rsid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Podmiot </w:t>
      </w:r>
      <w:r w:rsidRPr="0025236F">
        <w:rPr>
          <w:rFonts w:ascii="Calibri" w:hAnsi="Calibri" w:cs="Calibri"/>
          <w:b/>
          <w:sz w:val="18"/>
          <w:szCs w:val="18"/>
        </w:rPr>
        <w:t>prowadzi /</w:t>
      </w:r>
      <w:r>
        <w:rPr>
          <w:rFonts w:ascii="Calibri" w:hAnsi="Calibri" w:cs="Calibri"/>
          <w:b/>
          <w:sz w:val="18"/>
          <w:szCs w:val="18"/>
        </w:rPr>
        <w:t xml:space="preserve"> nie </w:t>
      </w:r>
      <w:r w:rsidRPr="0025236F">
        <w:rPr>
          <w:rFonts w:ascii="Calibri" w:hAnsi="Calibri" w:cs="Calibri"/>
          <w:b/>
          <w:sz w:val="18"/>
          <w:szCs w:val="18"/>
        </w:rPr>
        <w:t>prowadzi*</w:t>
      </w:r>
      <w:r w:rsidRPr="0025236F">
        <w:rPr>
          <w:rFonts w:ascii="Calibri" w:hAnsi="Calibri" w:cs="Calibri"/>
          <w:sz w:val="18"/>
          <w:szCs w:val="18"/>
        </w:rPr>
        <w:t xml:space="preserve"> rozdzielność rachunkową</w:t>
      </w:r>
      <w:r w:rsidRPr="0025236F">
        <w:rPr>
          <w:rStyle w:val="Odwoanieprzypisudolnego"/>
          <w:rFonts w:ascii="Calibri" w:hAnsi="Calibri" w:cs="Calibri"/>
          <w:sz w:val="18"/>
          <w:szCs w:val="18"/>
        </w:rPr>
        <w:footnoteReference w:id="5"/>
      </w:r>
      <w:r w:rsidRPr="0025236F">
        <w:rPr>
          <w:rFonts w:ascii="Calibri" w:hAnsi="Calibri" w:cs="Calibri"/>
          <w:sz w:val="18"/>
          <w:szCs w:val="18"/>
        </w:rPr>
        <w:t xml:space="preserve"> pomiędzy działalnością o charakterze gospodarczym a działalnością nie mającą charakteru gospodarczego.</w:t>
      </w:r>
    </w:p>
    <w:p w14:paraId="20A226DD" w14:textId="5D5A0541"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Pracownicy przewidziani do zatrudnienia w ramach umowy w sprawie organizowania i finansowania robót publicznych zostaną zatrudnieni na stanowiskach </w:t>
      </w:r>
      <w:r w:rsidRPr="0025236F">
        <w:rPr>
          <w:rFonts w:ascii="Calibri" w:hAnsi="Calibri" w:cs="Calibri"/>
          <w:b/>
          <w:sz w:val="18"/>
          <w:szCs w:val="18"/>
        </w:rPr>
        <w:t>w zakresie działalności mającej charakter gospodarczy / nie mającej charakteru gospodarczego</w:t>
      </w:r>
      <w:r w:rsidRPr="0025236F">
        <w:rPr>
          <w:rFonts w:ascii="Calibri" w:hAnsi="Calibri" w:cs="Calibri"/>
          <w:sz w:val="18"/>
          <w:szCs w:val="18"/>
        </w:rPr>
        <w:t>*</w:t>
      </w:r>
      <w:r w:rsidRPr="0025236F">
        <w:rPr>
          <w:rStyle w:val="Odwoanieprzypisudolnego"/>
          <w:rFonts w:ascii="Calibri" w:hAnsi="Calibri" w:cs="Calibri"/>
          <w:sz w:val="18"/>
          <w:szCs w:val="18"/>
        </w:rPr>
        <w:footnoteReference w:id="6"/>
      </w:r>
      <w:r w:rsidRPr="0025236F">
        <w:rPr>
          <w:rFonts w:ascii="Calibri" w:hAnsi="Calibri" w:cs="Calibri"/>
          <w:sz w:val="18"/>
          <w:szCs w:val="18"/>
        </w:rPr>
        <w:t>.</w:t>
      </w:r>
    </w:p>
    <w:p w14:paraId="459B9F83" w14:textId="608D954C" w:rsidR="00A67B41" w:rsidRPr="003F575D" w:rsidRDefault="00AE7111" w:rsidP="003F575D">
      <w:pPr>
        <w:ind w:left="4956"/>
        <w:jc w:val="center"/>
        <w:rPr>
          <w:rFonts w:asciiTheme="minorHAnsi" w:hAnsiTheme="minorHAnsi" w:cstheme="minorHAnsi"/>
        </w:rPr>
      </w:pPr>
      <w:r>
        <w:rPr>
          <w:rFonts w:asciiTheme="minorHAnsi" w:hAnsiTheme="minorHAnsi" w:cstheme="minorHAnsi"/>
        </w:rPr>
        <w:br/>
      </w:r>
      <w:r>
        <w:rPr>
          <w:rFonts w:asciiTheme="minorHAnsi" w:hAnsiTheme="minorHAnsi" w:cstheme="minorHAnsi"/>
        </w:rPr>
        <w:br/>
      </w:r>
      <w:r w:rsidR="00A67B41" w:rsidRPr="003F575D">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3F575D">
        <w:rPr>
          <w:rFonts w:asciiTheme="minorHAnsi" w:hAnsiTheme="minorHAnsi" w:cstheme="minorHAnsi"/>
        </w:rPr>
        <w:t>………</w:t>
      </w:r>
      <w:r>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9A21F9" w:rsidRPr="003F575D">
        <w:rPr>
          <w:rFonts w:asciiTheme="minorHAnsi" w:hAnsiTheme="minorHAnsi" w:cstheme="minorHAnsi"/>
        </w:rPr>
        <w:t>..</w:t>
      </w:r>
    </w:p>
    <w:p w14:paraId="7E4350A2" w14:textId="05C0EBDB" w:rsidR="0045655C" w:rsidRDefault="0045655C" w:rsidP="003F575D">
      <w:pPr>
        <w:ind w:left="4956"/>
        <w:jc w:val="center"/>
        <w:rPr>
          <w:rFonts w:ascii="Calibri" w:hAnsi="Calibri"/>
          <w:i/>
          <w:sz w:val="18"/>
          <w:szCs w:val="18"/>
        </w:rPr>
      </w:pPr>
      <w:r w:rsidRPr="00182D59">
        <w:rPr>
          <w:rFonts w:ascii="Calibri" w:hAnsi="Calibri"/>
          <w:i/>
          <w:sz w:val="18"/>
          <w:szCs w:val="18"/>
        </w:rPr>
        <w:t>(</w:t>
      </w:r>
      <w:r>
        <w:rPr>
          <w:rFonts w:ascii="Calibri" w:hAnsi="Calibri"/>
          <w:i/>
          <w:sz w:val="18"/>
          <w:szCs w:val="18"/>
        </w:rPr>
        <w:t xml:space="preserve">podpis i pieczątka organizatora lub </w:t>
      </w:r>
      <w:r w:rsidRPr="00182D59">
        <w:rPr>
          <w:rFonts w:ascii="Calibri" w:hAnsi="Calibri"/>
          <w:i/>
          <w:sz w:val="18"/>
          <w:szCs w:val="18"/>
        </w:rPr>
        <w:t>pracodawcy</w:t>
      </w:r>
    </w:p>
    <w:p w14:paraId="77795434" w14:textId="114FA40E" w:rsidR="000377F7" w:rsidRPr="00A73E74" w:rsidRDefault="0045655C" w:rsidP="003F575D">
      <w:pPr>
        <w:ind w:left="4956"/>
        <w:jc w:val="center"/>
        <w:rPr>
          <w:rFonts w:ascii="Calibri" w:hAnsi="Calibri"/>
          <w:i/>
          <w:sz w:val="18"/>
          <w:szCs w:val="18"/>
        </w:rPr>
      </w:pPr>
      <w:r>
        <w:rPr>
          <w:rFonts w:ascii="Calibri" w:hAnsi="Calibri"/>
          <w:i/>
          <w:sz w:val="18"/>
          <w:szCs w:val="18"/>
        </w:rPr>
        <w:t>u którego będą wykonywane roboty publiczne)</w:t>
      </w:r>
    </w:p>
    <w:p w14:paraId="2ADDC533" w14:textId="6E72EF57" w:rsidR="00380BD3" w:rsidRDefault="00AE7111" w:rsidP="00380BD3">
      <w:pPr>
        <w:suppressAutoHyphens/>
        <w:autoSpaceDE w:val="0"/>
        <w:jc w:val="center"/>
        <w:rPr>
          <w:rFonts w:ascii="Calibri" w:hAnsi="Calibri" w:cs="Calibri"/>
          <w:b/>
          <w:bCs/>
          <w:sz w:val="18"/>
          <w:szCs w:val="18"/>
        </w:rPr>
      </w:pPr>
      <w:r>
        <w:rPr>
          <w:rFonts w:ascii="Calibri" w:hAnsi="Calibri" w:cs="Calibri"/>
          <w:b/>
          <w:bCs/>
          <w:sz w:val="18"/>
          <w:szCs w:val="18"/>
        </w:rPr>
        <w:br/>
      </w:r>
      <w:r>
        <w:rPr>
          <w:rFonts w:ascii="Calibri" w:hAnsi="Calibri" w:cs="Calibri"/>
          <w:b/>
          <w:bCs/>
          <w:sz w:val="18"/>
          <w:szCs w:val="18"/>
        </w:rPr>
        <w:br/>
      </w:r>
      <w:r w:rsidR="00380BD3" w:rsidRPr="00AE7111">
        <w:rPr>
          <w:rFonts w:ascii="Calibri" w:hAnsi="Calibri" w:cs="Calibri"/>
          <w:b/>
          <w:bCs/>
          <w:sz w:val="22"/>
          <w:szCs w:val="22"/>
        </w:rPr>
        <w:t>POUCZENIE</w:t>
      </w:r>
    </w:p>
    <w:p w14:paraId="18E30E18" w14:textId="77777777" w:rsidR="00380BD3" w:rsidRPr="00380BD3" w:rsidRDefault="00380BD3" w:rsidP="004639A2">
      <w:pPr>
        <w:suppressAutoHyphens/>
        <w:autoSpaceDE w:val="0"/>
        <w:spacing w:line="276" w:lineRule="auto"/>
        <w:rPr>
          <w:rFonts w:ascii="Calibri" w:hAnsi="Calibri" w:cs="Calibri"/>
          <w:b/>
          <w:bCs/>
          <w:sz w:val="18"/>
          <w:szCs w:val="18"/>
        </w:rPr>
      </w:pPr>
    </w:p>
    <w:p w14:paraId="59A07D04" w14:textId="77777777" w:rsidR="00380BD3" w:rsidRDefault="00380BD3" w:rsidP="004639A2">
      <w:pPr>
        <w:suppressAutoHyphens/>
        <w:autoSpaceDE w:val="0"/>
        <w:spacing w:line="276" w:lineRule="auto"/>
        <w:rPr>
          <w:rFonts w:ascii="Calibri" w:hAnsi="Calibri" w:cs="Calibri"/>
          <w:b/>
          <w:bCs/>
          <w:sz w:val="18"/>
          <w:szCs w:val="18"/>
        </w:rPr>
      </w:pPr>
      <w:r w:rsidRPr="00380BD3">
        <w:rPr>
          <w:rFonts w:ascii="Calibri" w:hAnsi="Calibri" w:cs="Calibri"/>
          <w:b/>
          <w:bCs/>
          <w:sz w:val="18"/>
          <w:szCs w:val="18"/>
        </w:rPr>
        <w:t>Złożenie niezgodnego z prawdą oświadczenia, powoduje obowiązek zwrotu uzyskanej pomocy wraz z odsetkami ustawowymi naliczonymi od całości uzyskanej pomocy od dnia otrzymania pierwszej refundacji, w terminie 30 dni od dnia doręczenia wezwania starosty</w:t>
      </w:r>
      <w:r>
        <w:rPr>
          <w:rFonts w:ascii="Calibri" w:hAnsi="Calibri" w:cs="Calibri"/>
          <w:b/>
          <w:bCs/>
          <w:sz w:val="18"/>
          <w:szCs w:val="18"/>
        </w:rPr>
        <w:t>.</w:t>
      </w:r>
    </w:p>
    <w:p w14:paraId="7CE8FB89" w14:textId="77777777" w:rsidR="00380BD3" w:rsidRPr="00380BD3" w:rsidRDefault="00380BD3" w:rsidP="00380BD3">
      <w:pPr>
        <w:suppressAutoHyphens/>
        <w:autoSpaceDE w:val="0"/>
        <w:jc w:val="both"/>
        <w:rPr>
          <w:rFonts w:ascii="Calibri" w:hAnsi="Calibri" w:cs="Calibri"/>
          <w:b/>
          <w:bCs/>
          <w:sz w:val="18"/>
          <w:szCs w:val="18"/>
          <w:u w:val="single"/>
        </w:rPr>
      </w:pPr>
    </w:p>
    <w:p w14:paraId="1106A4FE" w14:textId="77777777" w:rsidR="007C2EAA" w:rsidRDefault="007C2EAA" w:rsidP="00451084">
      <w:pPr>
        <w:suppressAutoHyphens/>
        <w:autoSpaceDE w:val="0"/>
        <w:jc w:val="center"/>
        <w:rPr>
          <w:rFonts w:ascii="Calibri" w:hAnsi="Calibri" w:cs="Calibri"/>
          <w:b/>
          <w:bCs/>
          <w:sz w:val="18"/>
          <w:szCs w:val="18"/>
        </w:rPr>
      </w:pPr>
    </w:p>
    <w:p w14:paraId="46F45F3E" w14:textId="77777777" w:rsidR="00451084" w:rsidRPr="00AE7111" w:rsidRDefault="00451084" w:rsidP="00451084">
      <w:pPr>
        <w:suppressAutoHyphens/>
        <w:autoSpaceDE w:val="0"/>
        <w:jc w:val="center"/>
        <w:rPr>
          <w:rFonts w:ascii="Calibri" w:hAnsi="Calibri" w:cs="Calibri"/>
          <w:b/>
          <w:bCs/>
          <w:sz w:val="22"/>
          <w:szCs w:val="22"/>
        </w:rPr>
      </w:pPr>
      <w:r w:rsidRPr="00AE7111">
        <w:rPr>
          <w:rFonts w:ascii="Calibri" w:hAnsi="Calibri" w:cs="Calibri"/>
          <w:b/>
          <w:bCs/>
          <w:sz w:val="22"/>
          <w:szCs w:val="22"/>
        </w:rPr>
        <w:t>Informacja dotycząca przetwarzania danych osobowych</w:t>
      </w:r>
    </w:p>
    <w:p w14:paraId="27F6A57E" w14:textId="77777777" w:rsidR="00A73E74" w:rsidRPr="003C45E8" w:rsidRDefault="00A73E74" w:rsidP="00451084">
      <w:pPr>
        <w:suppressAutoHyphens/>
        <w:autoSpaceDE w:val="0"/>
        <w:jc w:val="center"/>
        <w:rPr>
          <w:rFonts w:ascii="Calibri" w:hAnsi="Calibri" w:cs="Calibri"/>
          <w:b/>
          <w:bCs/>
          <w:sz w:val="18"/>
          <w:szCs w:val="18"/>
        </w:rPr>
      </w:pPr>
    </w:p>
    <w:p w14:paraId="3C378FB1" w14:textId="77777777" w:rsidR="003C45E8" w:rsidRPr="003C45E8" w:rsidRDefault="003C45E8" w:rsidP="003C45E8">
      <w:pPr>
        <w:jc w:val="both"/>
        <w:rPr>
          <w:rFonts w:ascii="Calibri" w:hAnsi="Calibri" w:cs="Calibri"/>
          <w:sz w:val="18"/>
          <w:szCs w:val="18"/>
        </w:rPr>
      </w:pPr>
    </w:p>
    <w:p w14:paraId="3A9046A1"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W związku z realizacją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BF25359"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 xml:space="preserve">Administratorem Pani/Pana danych osobowych jest Powiatowy Urząd Pracy w Sokołowie Podlaskim reprezentowany przez dyrektora, ul. Oleksiaka Wichury 3, 08-300 Sokołów Podlaski,  tel. 25 781 71 31, e-mail: sekretariat@pup.sokolowpodl.pl </w:t>
      </w:r>
      <w:r>
        <w:rPr>
          <w:rFonts w:ascii="Calibri" w:hAnsi="Calibri" w:cs="Calibri"/>
          <w:sz w:val="18"/>
          <w:szCs w:val="18"/>
        </w:rPr>
        <w:br/>
      </w:r>
      <w:r w:rsidRPr="003C45E8">
        <w:rPr>
          <w:rFonts w:ascii="Calibri" w:hAnsi="Calibri" w:cs="Calibri"/>
          <w:sz w:val="18"/>
          <w:szCs w:val="18"/>
        </w:rPr>
        <w:t xml:space="preserve">Z inspektorem ochrony danych można kontaktować się pisząc na adres e-mail: iod@pup.sokolowpodl.pl Przetwarzanie Pani/Pana danych odbywa się na podstawie art. 6 ust. 1 lit. b i c RODO oraz art. 10 RODO w zw. z art. 38 ust. 1 pkt 3 i 4, art. 47 ust. 1 pkt 6, 7, 10, art. 47 ust. 3 pkt 5, 6 i 10 oraz art. 136 i 138 ustawy z dnia 20 marca 2025 r. o rynku pracy i służbach zatrudnienia. Pani/Pana dane osobowe będą przetwarzane w celu rozpatrzenia złożonego przez Panią/Pana wniosku, </w:t>
      </w:r>
      <w:r>
        <w:rPr>
          <w:rFonts w:ascii="Calibri" w:hAnsi="Calibri" w:cs="Calibri"/>
          <w:sz w:val="18"/>
          <w:szCs w:val="18"/>
        </w:rPr>
        <w:br/>
      </w:r>
      <w:r w:rsidRPr="003C45E8">
        <w:rPr>
          <w:rFonts w:ascii="Calibri" w:hAnsi="Calibri" w:cs="Calibri"/>
          <w:sz w:val="18"/>
          <w:szCs w:val="18"/>
        </w:rPr>
        <w:t>a następnie zawarcia i realizacji umowy. Celem przetwarzania danych jest ułatwienie kontaktu w sprawach związanych ze złożonym wnioskiem oraz zawarciem umowy. Przysługuje Pani/Panu prawo: dostępu do treści swoich danych osobowych, sprostowania danych osobowych, ograniczenia przetwarzania danych osobowych, przenoszenia danych, wniesienia sprzeciwu wobec przetwarzania oraz usunięcia danych – w przypadku danych przetwarzanych na podstawie prawnie uzasadnionego interesu administratora oraz wniesienia skargi do organu nadzorczego, tj. Prezesa Urzędu Ochrony Danych Osobowych.</w:t>
      </w:r>
    </w:p>
    <w:p w14:paraId="2A745466" w14:textId="77777777" w:rsidR="00451084" w:rsidRPr="00797527" w:rsidRDefault="003C45E8" w:rsidP="004639A2">
      <w:pPr>
        <w:spacing w:line="276" w:lineRule="auto"/>
        <w:rPr>
          <w:rFonts w:ascii="Calibri" w:hAnsi="Calibri" w:cs="Calibri"/>
          <w:sz w:val="18"/>
          <w:szCs w:val="18"/>
        </w:rPr>
      </w:pPr>
      <w:r w:rsidRPr="003C45E8">
        <w:rPr>
          <w:rFonts w:ascii="Calibri" w:hAnsi="Calibri" w:cs="Calibri"/>
          <w:sz w:val="18"/>
          <w:szCs w:val="18"/>
        </w:rPr>
        <w:t>Pełna treść klauzuli informacyjnej zgodnie z art. 13 ust.1 i 2 ogólnego rozporządzenia o ochronie danych (RODO) jest dostępna na stronie internetowej pod adresem: https://sokolowpodlaski.praca.gov.pl/</w:t>
      </w:r>
    </w:p>
    <w:p w14:paraId="1F33403C" w14:textId="5DF34132" w:rsidR="00AE7111" w:rsidRDefault="00AE7111" w:rsidP="00451084">
      <w:pPr>
        <w:jc w:val="both"/>
        <w:rPr>
          <w:rFonts w:ascii="Calibri" w:hAnsi="Calibri" w:cs="Calibri"/>
          <w:sz w:val="18"/>
          <w:szCs w:val="18"/>
        </w:rPr>
      </w:pPr>
      <w:r>
        <w:rPr>
          <w:rFonts w:ascii="Calibri" w:hAnsi="Calibri" w:cs="Calibri"/>
          <w:sz w:val="18"/>
          <w:szCs w:val="18"/>
        </w:rPr>
        <w:br/>
      </w:r>
      <w:r w:rsidR="00BD6D26">
        <w:rPr>
          <w:rFonts w:ascii="Calibri" w:hAnsi="Calibri" w:cs="Calibri"/>
          <w:sz w:val="18"/>
          <w:szCs w:val="18"/>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E7111" w:rsidRPr="00277BB4" w14:paraId="4C47B719" w14:textId="77777777" w:rsidTr="004F42DE">
        <w:tc>
          <w:tcPr>
            <w:tcW w:w="4743" w:type="dxa"/>
          </w:tcPr>
          <w:p w14:paraId="2EFA6B10"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c>
          <w:tcPr>
            <w:tcW w:w="4743" w:type="dxa"/>
          </w:tcPr>
          <w:p w14:paraId="57EA22D9"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r>
      <w:tr w:rsidR="00AE7111" w:rsidRPr="00277BB4" w14:paraId="5C5BA2B3" w14:textId="77777777" w:rsidTr="004F42DE">
        <w:tc>
          <w:tcPr>
            <w:tcW w:w="4743" w:type="dxa"/>
          </w:tcPr>
          <w:p w14:paraId="764812DE" w14:textId="38F0AA91"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 pracodawcy</w:t>
            </w:r>
            <w:r w:rsidRPr="00277BB4">
              <w:rPr>
                <w:i/>
                <w:sz w:val="18"/>
                <w:szCs w:val="18"/>
              </w:rPr>
              <w:t>)</w:t>
            </w:r>
          </w:p>
        </w:tc>
        <w:tc>
          <w:tcPr>
            <w:tcW w:w="4743" w:type="dxa"/>
          </w:tcPr>
          <w:p w14:paraId="4608D837" w14:textId="46A5ABB3"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w:t>
            </w:r>
            <w:r w:rsidRPr="00277BB4">
              <w:rPr>
                <w:i/>
                <w:sz w:val="18"/>
                <w:szCs w:val="18"/>
              </w:rPr>
              <w:t xml:space="preserve"> </w:t>
            </w:r>
            <w:r w:rsidRPr="00AE7111">
              <w:rPr>
                <w:i/>
                <w:sz w:val="18"/>
                <w:szCs w:val="18"/>
              </w:rPr>
              <w:t>organizatora</w:t>
            </w:r>
            <w:r w:rsidRPr="00277BB4">
              <w:rPr>
                <w:i/>
                <w:sz w:val="18"/>
                <w:szCs w:val="18"/>
              </w:rPr>
              <w:t>)</w:t>
            </w:r>
          </w:p>
        </w:tc>
      </w:tr>
    </w:tbl>
    <w:p w14:paraId="61AABDA4" w14:textId="7C2A82E4" w:rsidR="00AE7111" w:rsidRDefault="00AE7111" w:rsidP="00EA149C">
      <w:pPr>
        <w:rPr>
          <w:rFonts w:ascii="Calibri" w:hAnsi="Calibri" w:cs="Calibri"/>
          <w:sz w:val="18"/>
          <w:szCs w:val="18"/>
        </w:rPr>
      </w:pPr>
    </w:p>
    <w:p w14:paraId="2E0F5027" w14:textId="21E79AD2" w:rsidR="00A73E74" w:rsidRPr="00797527" w:rsidRDefault="00AE7111" w:rsidP="00AE7111">
      <w:pPr>
        <w:rPr>
          <w:rFonts w:ascii="Calibri" w:hAnsi="Calibri" w:cs="Calibri"/>
          <w:b/>
          <w:sz w:val="18"/>
          <w:szCs w:val="18"/>
        </w:rPr>
      </w:pPr>
      <w:r>
        <w:rPr>
          <w:rFonts w:ascii="Calibri" w:hAnsi="Calibri" w:cs="Calibri"/>
          <w:sz w:val="18"/>
          <w:szCs w:val="18"/>
        </w:rPr>
        <w:br w:type="column"/>
      </w:r>
      <w:r w:rsidR="00A73E74" w:rsidRPr="00AE7111">
        <w:rPr>
          <w:rFonts w:ascii="Calibri" w:hAnsi="Calibri" w:cs="Calibri"/>
          <w:b/>
          <w:sz w:val="22"/>
          <w:szCs w:val="22"/>
        </w:rPr>
        <w:lastRenderedPageBreak/>
        <w:t>Załączniki do wniosku:</w:t>
      </w:r>
    </w:p>
    <w:p w14:paraId="1C82B1FA" w14:textId="77777777" w:rsidR="00A73E74" w:rsidRPr="005B3E56" w:rsidRDefault="00A73E74" w:rsidP="006E2BB7">
      <w:pPr>
        <w:pStyle w:val="Tekstpodstawowywcity21"/>
        <w:spacing w:line="240" w:lineRule="auto"/>
        <w:ind w:left="0" w:firstLine="0"/>
        <w:rPr>
          <w:rFonts w:ascii="Calibri" w:hAnsi="Calibri"/>
          <w:b/>
          <w:bCs/>
          <w:sz w:val="18"/>
          <w:szCs w:val="18"/>
          <w:u w:val="single"/>
        </w:rPr>
      </w:pPr>
    </w:p>
    <w:p w14:paraId="5CF27413" w14:textId="77777777" w:rsidR="00A73E74" w:rsidRPr="00797527" w:rsidRDefault="00A73E74" w:rsidP="004639A2">
      <w:pPr>
        <w:numPr>
          <w:ilvl w:val="3"/>
          <w:numId w:val="2"/>
        </w:numPr>
        <w:tabs>
          <w:tab w:val="clear" w:pos="2880"/>
        </w:tabs>
        <w:spacing w:line="276" w:lineRule="auto"/>
        <w:ind w:left="425" w:hanging="284"/>
        <w:rPr>
          <w:rFonts w:ascii="Calibri" w:hAnsi="Calibri" w:cs="Calibri"/>
          <w:color w:val="00000A"/>
          <w:sz w:val="18"/>
          <w:szCs w:val="18"/>
        </w:rPr>
      </w:pPr>
      <w:r w:rsidRPr="00797527">
        <w:rPr>
          <w:rStyle w:val="fontstyle01"/>
          <w:rFonts w:ascii="Calibri" w:hAnsi="Calibri" w:cs="Calibri"/>
        </w:rPr>
        <w:t>Kopia dokumentu poświadczającego formę prawną:</w:t>
      </w:r>
      <w:r w:rsidRPr="00797527">
        <w:rPr>
          <w:rFonts w:ascii="Calibri" w:hAnsi="Calibri" w:cs="Calibri"/>
          <w:color w:val="00000A"/>
          <w:sz w:val="18"/>
          <w:szCs w:val="18"/>
        </w:rPr>
        <w:br/>
      </w:r>
      <w:r w:rsidRPr="00797527">
        <w:rPr>
          <w:rStyle w:val="fontstyle01"/>
          <w:rFonts w:ascii="Calibri" w:hAnsi="Calibri" w:cs="Calibri"/>
        </w:rPr>
        <w:t>a) uchwała powołania, statut podmiotu,</w:t>
      </w:r>
      <w:r w:rsidRPr="00797527">
        <w:rPr>
          <w:rFonts w:ascii="Calibri" w:hAnsi="Calibri" w:cs="Calibri"/>
          <w:color w:val="00000A"/>
          <w:sz w:val="18"/>
          <w:szCs w:val="18"/>
        </w:rPr>
        <w:br/>
      </w:r>
      <w:r w:rsidRPr="00797527">
        <w:rPr>
          <w:rStyle w:val="fontstyle01"/>
          <w:rFonts w:ascii="Calibri" w:hAnsi="Calibri" w:cs="Calibri"/>
        </w:rPr>
        <w:t xml:space="preserve">b) w przypadku </w:t>
      </w:r>
      <w:r w:rsidRPr="00797527">
        <w:rPr>
          <w:rStyle w:val="fontstyle21"/>
          <w:rFonts w:ascii="Calibri" w:hAnsi="Calibri" w:cs="Calibri"/>
          <w:b w:val="0"/>
          <w:bCs w:val="0"/>
        </w:rPr>
        <w:t>spółki cywilnej</w:t>
      </w:r>
      <w:r w:rsidRPr="00797527">
        <w:rPr>
          <w:rStyle w:val="fontstyle21"/>
          <w:rFonts w:ascii="Calibri" w:hAnsi="Calibri" w:cs="Calibri"/>
        </w:rPr>
        <w:t xml:space="preserve"> </w:t>
      </w:r>
      <w:r w:rsidRPr="00797527">
        <w:rPr>
          <w:rStyle w:val="fontstyle01"/>
          <w:rFonts w:ascii="Calibri" w:hAnsi="Calibri" w:cs="Calibri"/>
        </w:rPr>
        <w:t>– umowa spółki,</w:t>
      </w:r>
      <w:r w:rsidRPr="00797527">
        <w:rPr>
          <w:rFonts w:ascii="Calibri" w:hAnsi="Calibri" w:cs="Calibri"/>
          <w:color w:val="00000A"/>
          <w:sz w:val="18"/>
          <w:szCs w:val="18"/>
        </w:rPr>
        <w:br/>
      </w:r>
      <w:r w:rsidRPr="00797527">
        <w:rPr>
          <w:rStyle w:val="fontstyle01"/>
          <w:rFonts w:ascii="Calibri" w:hAnsi="Calibri" w:cs="Calibri"/>
        </w:rPr>
        <w:t xml:space="preserve">c) inne dokumenty poświadczające formę prawną </w:t>
      </w:r>
    </w:p>
    <w:p w14:paraId="5C5BD5D7" w14:textId="77777777" w:rsidR="00A73E74" w:rsidRPr="00797527" w:rsidRDefault="00A73E74" w:rsidP="004639A2">
      <w:pPr>
        <w:numPr>
          <w:ilvl w:val="3"/>
          <w:numId w:val="2"/>
        </w:numPr>
        <w:tabs>
          <w:tab w:val="clear" w:pos="2880"/>
        </w:tabs>
        <w:spacing w:line="276" w:lineRule="auto"/>
        <w:ind w:left="425" w:hanging="284"/>
        <w:rPr>
          <w:rStyle w:val="fontstyle01"/>
          <w:rFonts w:ascii="Calibri" w:hAnsi="Calibri" w:cs="Calibri"/>
        </w:rPr>
      </w:pPr>
      <w:r w:rsidRPr="00797527">
        <w:rPr>
          <w:rStyle w:val="fontstyle01"/>
          <w:rFonts w:ascii="Calibri" w:hAnsi="Calibri" w:cs="Calibri"/>
        </w:rPr>
        <w:t>Dokument potwierdzający uprawnienie osoby do reprezentowania pracodawcy lub przedsiębiorcy (np. akt wyboru, mianowania</w:t>
      </w:r>
      <w:r w:rsidRPr="00797527">
        <w:rPr>
          <w:rFonts w:ascii="Calibri" w:hAnsi="Calibri" w:cs="Calibri"/>
          <w:color w:val="00000A"/>
          <w:sz w:val="18"/>
          <w:szCs w:val="18"/>
        </w:rPr>
        <w:t xml:space="preserve"> </w:t>
      </w:r>
      <w:r w:rsidRPr="00797527">
        <w:rPr>
          <w:rStyle w:val="fontstyle01"/>
          <w:rFonts w:ascii="Calibri" w:hAnsi="Calibri" w:cs="Calibri"/>
        </w:rPr>
        <w:t>lub powołania, upoważnienie, pełnomocnictwo).</w:t>
      </w:r>
    </w:p>
    <w:p w14:paraId="4A278A3F" w14:textId="77777777" w:rsidR="00A73E74" w:rsidRDefault="00A73E74" w:rsidP="004639A2">
      <w:pPr>
        <w:spacing w:line="276" w:lineRule="auto"/>
        <w:ind w:left="425"/>
        <w:rPr>
          <w:rFonts w:ascii="Calibri" w:hAnsi="Calibri" w:cs="Calibri"/>
          <w:sz w:val="18"/>
          <w:szCs w:val="18"/>
        </w:rPr>
      </w:pPr>
      <w:r w:rsidRPr="000A39BB">
        <w:rPr>
          <w:rFonts w:ascii="Calibri" w:hAnsi="Calibri" w:cs="Calibri"/>
          <w:sz w:val="18"/>
          <w:szCs w:val="18"/>
        </w:rPr>
        <w:t xml:space="preserve">W przypadku, gdy pracodawcę lub przedsiębiorcę reprezentuje pełnomocnik do wniosku należy dołączyć  oryginał </w:t>
      </w:r>
      <w:r w:rsidR="00331C41">
        <w:rPr>
          <w:rFonts w:ascii="Calibri" w:hAnsi="Calibri" w:cs="Calibri"/>
          <w:sz w:val="18"/>
          <w:szCs w:val="18"/>
        </w:rPr>
        <w:br/>
      </w:r>
      <w:r w:rsidRPr="000A39BB">
        <w:rPr>
          <w:rFonts w:ascii="Calibri" w:hAnsi="Calibri" w:cs="Calibri"/>
          <w:sz w:val="18"/>
          <w:szCs w:val="18"/>
        </w:rPr>
        <w:t>lub urzędowo poświadczony odpis pełnomocnictwa.</w:t>
      </w:r>
    </w:p>
    <w:p w14:paraId="69EF775D" w14:textId="77777777" w:rsidR="000F1D85" w:rsidRPr="00797527" w:rsidRDefault="000F1D85"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rPr>
        <w:t xml:space="preserve">Oświadczenie </w:t>
      </w:r>
      <w:r w:rsidR="001817E0">
        <w:rPr>
          <w:rFonts w:ascii="Calibri" w:hAnsi="Calibri" w:cs="Calibri"/>
          <w:sz w:val="18"/>
          <w:szCs w:val="18"/>
        </w:rPr>
        <w:t>- Z</w:t>
      </w:r>
      <w:r>
        <w:rPr>
          <w:rFonts w:ascii="Calibri" w:hAnsi="Calibri" w:cs="Calibri"/>
          <w:sz w:val="18"/>
          <w:szCs w:val="18"/>
        </w:rPr>
        <w:t xml:space="preserve">ałącznik nr 1. </w:t>
      </w:r>
    </w:p>
    <w:p w14:paraId="22C31AE1" w14:textId="77777777" w:rsidR="00A73E74" w:rsidRPr="00797527" w:rsidRDefault="0030356C"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lang w:eastAsia="ar-SA"/>
        </w:rPr>
        <w:t>O</w:t>
      </w:r>
      <w:r w:rsidRPr="0030356C">
        <w:rPr>
          <w:rFonts w:ascii="Calibri" w:hAnsi="Calibri" w:cs="Calibri"/>
          <w:sz w:val="18"/>
          <w:szCs w:val="18"/>
          <w:lang w:eastAsia="ar-SA"/>
        </w:rPr>
        <w:t>rganizator robót publicznych</w:t>
      </w:r>
      <w:r>
        <w:rPr>
          <w:rFonts w:ascii="Calibri" w:hAnsi="Calibri" w:cs="Calibri"/>
          <w:sz w:val="18"/>
          <w:szCs w:val="18"/>
          <w:lang w:eastAsia="ar-SA"/>
        </w:rPr>
        <w:t xml:space="preserve"> </w:t>
      </w:r>
      <w:r w:rsidRPr="0030356C">
        <w:rPr>
          <w:rFonts w:ascii="Calibri" w:hAnsi="Calibri" w:cs="Calibri"/>
          <w:sz w:val="18"/>
          <w:szCs w:val="18"/>
          <w:lang w:eastAsia="ar-SA"/>
        </w:rPr>
        <w:t xml:space="preserve">będący beneficjentem pomocy w rozumieniu ustawy z dnia 30 kwietnia 2004 r. </w:t>
      </w:r>
      <w:r>
        <w:rPr>
          <w:rFonts w:ascii="Calibri" w:hAnsi="Calibri" w:cs="Calibri"/>
          <w:sz w:val="18"/>
          <w:szCs w:val="18"/>
          <w:lang w:eastAsia="ar-SA"/>
        </w:rPr>
        <w:br/>
      </w:r>
      <w:r w:rsidRPr="0030356C">
        <w:rPr>
          <w:rFonts w:ascii="Calibri" w:hAnsi="Calibri" w:cs="Calibri"/>
          <w:sz w:val="18"/>
          <w:szCs w:val="18"/>
          <w:lang w:eastAsia="ar-SA"/>
        </w:rPr>
        <w:t>o postępowaniu w sprawach dotyczących pomocy publicznej (Dz. U. z 202</w:t>
      </w:r>
      <w:r>
        <w:rPr>
          <w:rFonts w:ascii="Calibri" w:hAnsi="Calibri" w:cs="Calibri"/>
          <w:sz w:val="18"/>
          <w:szCs w:val="18"/>
          <w:lang w:eastAsia="ar-SA"/>
        </w:rPr>
        <w:t>5</w:t>
      </w:r>
      <w:r w:rsidRPr="0030356C">
        <w:rPr>
          <w:rFonts w:ascii="Calibri" w:hAnsi="Calibri" w:cs="Calibri"/>
          <w:sz w:val="18"/>
          <w:szCs w:val="18"/>
          <w:lang w:eastAsia="ar-SA"/>
        </w:rPr>
        <w:t xml:space="preserve"> r. poz. </w:t>
      </w:r>
      <w:r>
        <w:rPr>
          <w:rFonts w:ascii="Calibri" w:hAnsi="Calibri" w:cs="Calibri"/>
          <w:sz w:val="18"/>
          <w:szCs w:val="18"/>
          <w:lang w:eastAsia="ar-SA"/>
        </w:rPr>
        <w:t>468</w:t>
      </w:r>
      <w:r w:rsidRPr="0030356C">
        <w:rPr>
          <w:rFonts w:ascii="Calibri" w:hAnsi="Calibri" w:cs="Calibri"/>
          <w:sz w:val="18"/>
          <w:szCs w:val="18"/>
          <w:lang w:eastAsia="ar-SA"/>
        </w:rPr>
        <w:t>), do wniosku</w:t>
      </w:r>
      <w:r>
        <w:rPr>
          <w:rFonts w:ascii="Calibri" w:hAnsi="Calibri" w:cs="Calibri"/>
          <w:sz w:val="18"/>
          <w:szCs w:val="18"/>
          <w:lang w:eastAsia="ar-SA"/>
        </w:rPr>
        <w:t xml:space="preserve"> </w:t>
      </w:r>
      <w:r w:rsidRPr="0030356C">
        <w:rPr>
          <w:rFonts w:ascii="Calibri" w:hAnsi="Calibri" w:cs="Calibri"/>
          <w:sz w:val="18"/>
          <w:szCs w:val="18"/>
          <w:lang w:eastAsia="ar-SA"/>
        </w:rPr>
        <w:t xml:space="preserve">dołącza: </w:t>
      </w:r>
    </w:p>
    <w:p w14:paraId="31EAF963" w14:textId="77777777" w:rsidR="00CC1790" w:rsidRDefault="00CC1790"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CC1790">
        <w:rPr>
          <w:rFonts w:ascii="Calibri" w:hAnsi="Calibri" w:cs="Calibri"/>
          <w:sz w:val="18"/>
          <w:szCs w:val="18"/>
          <w:lang w:eastAsia="ar-SA"/>
        </w:rPr>
        <w:t xml:space="preserve">wszystkie zaświadczenia 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oraz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w rolnictwie lub rybołówstwie otrzymanej</w:t>
      </w:r>
    </w:p>
    <w:p w14:paraId="1E6E2807" w14:textId="79CCAC8A" w:rsidR="00A73E74" w:rsidRPr="00CC1790" w:rsidRDefault="00CC1790" w:rsidP="004639A2">
      <w:pPr>
        <w:widowControl w:val="0"/>
        <w:autoSpaceDE w:val="0"/>
        <w:autoSpaceDN w:val="0"/>
        <w:adjustRightInd w:val="0"/>
        <w:spacing w:line="276" w:lineRule="auto"/>
        <w:ind w:left="426" w:right="-6"/>
        <w:rPr>
          <w:rFonts w:ascii="Calibri" w:hAnsi="Calibri" w:cs="Calibri"/>
          <w:b/>
          <w:bCs/>
          <w:sz w:val="18"/>
          <w:szCs w:val="18"/>
          <w:lang w:eastAsia="ar-SA"/>
        </w:rPr>
      </w:pPr>
      <w:r w:rsidRPr="00CC1790">
        <w:rPr>
          <w:rFonts w:ascii="Calibri" w:hAnsi="Calibri" w:cs="Calibri"/>
          <w:sz w:val="18"/>
          <w:szCs w:val="18"/>
          <w:lang w:eastAsia="ar-SA"/>
        </w:rPr>
        <w:t xml:space="preserve">w okresie wskazanym odpowiednio w art. 3 ust. 2 rozporządzenia Komisji (UE) 2023/2831 z dnia 13 grudnia 2023 r. </w:t>
      </w:r>
      <w:r>
        <w:rPr>
          <w:rFonts w:ascii="Calibri" w:hAnsi="Calibri" w:cs="Calibri"/>
          <w:sz w:val="18"/>
          <w:szCs w:val="18"/>
          <w:lang w:eastAsia="ar-SA"/>
        </w:rPr>
        <w:br/>
      </w:r>
      <w:r w:rsidRPr="00CC1790">
        <w:rPr>
          <w:rFonts w:ascii="Calibri" w:hAnsi="Calibri" w:cs="Calibri"/>
          <w:sz w:val="18"/>
          <w:szCs w:val="18"/>
          <w:lang w:eastAsia="ar-SA"/>
        </w:rPr>
        <w:t xml:space="preserve">w sprawie stosowania art. 107 i 108 Traktatu o funkcjonowaniu Unii Europejskiej do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(Dz. Urz. UE L 2023/2831 z 15.12.2023), art. 3 ust. 2 rozporządzenia Komisji (UE) nr 1408/2013 z dnia 18 grudnia 2013 r. w sprawie stosowania art. 107 i 108 Traktatu o funkcjonowaniu Unii Europejskiej do pomocy </w:t>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w sektorze rolnym </w:t>
      </w:r>
      <w:r>
        <w:rPr>
          <w:rFonts w:ascii="Calibri" w:hAnsi="Calibri" w:cs="Calibri"/>
          <w:sz w:val="18"/>
          <w:szCs w:val="18"/>
          <w:lang w:eastAsia="ar-SA"/>
        </w:rPr>
        <w:br/>
      </w:r>
      <w:r w:rsidRPr="00CC1790">
        <w:rPr>
          <w:rFonts w:ascii="Calibri" w:hAnsi="Calibri" w:cs="Calibri"/>
          <w:sz w:val="18"/>
          <w:szCs w:val="18"/>
          <w:lang w:eastAsia="ar-SA"/>
        </w:rPr>
        <w:t>(Dz.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w:t>
      </w:r>
      <w:r w:rsidR="006E2BB7">
        <w:rPr>
          <w:rFonts w:ascii="Calibri" w:hAnsi="Calibri" w:cs="Calibri"/>
          <w:sz w:val="18"/>
          <w:szCs w:val="18"/>
          <w:lang w:eastAsia="ar-SA"/>
        </w:rPr>
        <w:br/>
      </w:r>
      <w:r w:rsidRPr="00CC1790">
        <w:rPr>
          <w:rFonts w:ascii="Calibri" w:hAnsi="Calibri" w:cs="Calibri"/>
          <w:i/>
          <w:iCs/>
          <w:sz w:val="18"/>
          <w:szCs w:val="18"/>
          <w:lang w:eastAsia="ar-SA"/>
        </w:rPr>
        <w:t xml:space="preserve">de </w:t>
      </w:r>
      <w:proofErr w:type="spellStart"/>
      <w:r w:rsidRPr="00CC1790">
        <w:rPr>
          <w:rFonts w:ascii="Calibri" w:hAnsi="Calibri" w:cs="Calibri"/>
          <w:i/>
          <w:iCs/>
          <w:sz w:val="18"/>
          <w:szCs w:val="18"/>
          <w:lang w:eastAsia="ar-SA"/>
        </w:rPr>
        <w:t>minimis</w:t>
      </w:r>
      <w:proofErr w:type="spellEnd"/>
      <w:r w:rsidRPr="00CC1790">
        <w:rPr>
          <w:rFonts w:ascii="Calibri" w:hAnsi="Calibri" w:cs="Calibri"/>
          <w:i/>
          <w:iCs/>
          <w:sz w:val="18"/>
          <w:szCs w:val="18"/>
          <w:lang w:eastAsia="ar-SA"/>
        </w:rPr>
        <w:t xml:space="preserve"> </w:t>
      </w:r>
      <w:r w:rsidRPr="00CC1790">
        <w:rPr>
          <w:rFonts w:ascii="Calibri" w:hAnsi="Calibri" w:cs="Calibri"/>
          <w:sz w:val="18"/>
          <w:szCs w:val="18"/>
          <w:lang w:eastAsia="ar-SA"/>
        </w:rPr>
        <w:t xml:space="preserve">w sektorze rybołówstwa i akwakultury, (Dz. Urz. UE L 190 z 28.06.2014, str. 45, Dz. Urz. UE L 414 </w:t>
      </w:r>
      <w:r>
        <w:rPr>
          <w:rFonts w:ascii="Calibri" w:hAnsi="Calibri" w:cs="Calibri"/>
          <w:sz w:val="18"/>
          <w:szCs w:val="18"/>
          <w:lang w:eastAsia="ar-SA"/>
        </w:rPr>
        <w:br/>
      </w:r>
      <w:r w:rsidRPr="00CC1790">
        <w:rPr>
          <w:rFonts w:ascii="Calibri" w:hAnsi="Calibri" w:cs="Calibri"/>
          <w:sz w:val="18"/>
          <w:szCs w:val="18"/>
          <w:lang w:eastAsia="ar-SA"/>
        </w:rPr>
        <w:t xml:space="preserve">z 09.12.2020, str. 15, Dz. Urz. UE L 326 z 21.12.2022, str. 8 oraz Dz. Urz. UE L 2023/2391 z 05.10.2023) albo </w:t>
      </w:r>
      <w:r w:rsidRPr="00CC1790">
        <w:rPr>
          <w:rFonts w:ascii="Calibri" w:hAnsi="Calibri" w:cs="Calibri"/>
          <w:b/>
          <w:bCs/>
          <w:sz w:val="18"/>
          <w:szCs w:val="18"/>
          <w:lang w:eastAsia="ar-SA"/>
        </w:rPr>
        <w:t xml:space="preserve">oświadczenie o wielkości tej pomocy otrzymanej w tym okresie, albo oświadczenie o nieotrzymaniu takiej pomocy </w:t>
      </w:r>
      <w:r w:rsidRPr="00CC1790">
        <w:rPr>
          <w:rFonts w:ascii="Calibri" w:hAnsi="Calibri" w:cs="Calibri"/>
          <w:b/>
          <w:bCs/>
          <w:sz w:val="18"/>
          <w:szCs w:val="18"/>
          <w:lang w:eastAsia="ar-SA"/>
        </w:rPr>
        <w:br/>
        <w:t xml:space="preserve">w tym okresie </w:t>
      </w:r>
      <w:r w:rsidR="003D3256" w:rsidRPr="00244C0C">
        <w:rPr>
          <w:rFonts w:ascii="Calibri" w:hAnsi="Calibri" w:cs="Calibri"/>
          <w:sz w:val="18"/>
          <w:szCs w:val="18"/>
          <w:lang w:eastAsia="ar-SA"/>
        </w:rPr>
        <w:t xml:space="preserve">( Załącznik nr </w:t>
      </w:r>
      <w:r w:rsidR="003C45E8">
        <w:rPr>
          <w:rFonts w:ascii="Calibri" w:hAnsi="Calibri" w:cs="Calibri"/>
          <w:sz w:val="18"/>
          <w:szCs w:val="18"/>
          <w:lang w:eastAsia="ar-SA"/>
        </w:rPr>
        <w:t>2</w:t>
      </w:r>
      <w:r w:rsidR="003D3256" w:rsidRPr="00244C0C">
        <w:rPr>
          <w:rFonts w:ascii="Calibri" w:hAnsi="Calibri" w:cs="Calibri"/>
          <w:sz w:val="18"/>
          <w:szCs w:val="18"/>
          <w:lang w:eastAsia="ar-SA"/>
        </w:rPr>
        <w:t>),</w:t>
      </w:r>
    </w:p>
    <w:p w14:paraId="0D0151EB" w14:textId="51950CDD" w:rsidR="00A73E74" w:rsidRPr="006E2BB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797527">
        <w:rPr>
          <w:rFonts w:ascii="Calibri" w:hAnsi="Calibri" w:cs="Calibri"/>
          <w:sz w:val="18"/>
          <w:szCs w:val="18"/>
          <w:lang w:eastAsia="ar-SA"/>
        </w:rPr>
        <w:t xml:space="preserve">Formularz informacji przedstawianych przy ubieganiu się o pomoc de </w:t>
      </w:r>
      <w:proofErr w:type="spellStart"/>
      <w:r w:rsidRPr="00797527">
        <w:rPr>
          <w:rFonts w:ascii="Calibri" w:hAnsi="Calibri" w:cs="Calibri"/>
          <w:sz w:val="18"/>
          <w:szCs w:val="18"/>
          <w:lang w:eastAsia="ar-SA"/>
        </w:rPr>
        <w:t>minimis</w:t>
      </w:r>
      <w:proofErr w:type="spellEnd"/>
      <w:r w:rsidRPr="00797527">
        <w:rPr>
          <w:rFonts w:ascii="Calibri" w:hAnsi="Calibri" w:cs="Calibri"/>
          <w:sz w:val="18"/>
          <w:szCs w:val="18"/>
          <w:lang w:eastAsia="ar-SA"/>
        </w:rPr>
        <w:t>,</w:t>
      </w:r>
      <w:bookmarkStart w:id="7" w:name="_Hlk503354961"/>
      <w:r w:rsidR="006E2BB7">
        <w:rPr>
          <w:rFonts w:ascii="Calibri" w:hAnsi="Calibri" w:cs="Calibri"/>
          <w:i/>
          <w:sz w:val="18"/>
          <w:szCs w:val="18"/>
        </w:rPr>
        <w:br/>
      </w:r>
      <w:r w:rsidRPr="006E2BB7">
        <w:rPr>
          <w:rFonts w:ascii="Calibri" w:hAnsi="Calibri" w:cs="Calibri"/>
          <w:sz w:val="18"/>
          <w:szCs w:val="18"/>
        </w:rPr>
        <w:t>lub</w:t>
      </w:r>
    </w:p>
    <w:bookmarkEnd w:id="7"/>
    <w:p w14:paraId="06B05C59" w14:textId="77777777" w:rsidR="00943363" w:rsidRPr="0079752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rPr>
      </w:pPr>
      <w:r w:rsidRPr="00797527">
        <w:rPr>
          <w:rFonts w:ascii="Calibri" w:hAnsi="Calibri" w:cs="Calibri"/>
          <w:sz w:val="18"/>
          <w:szCs w:val="18"/>
          <w:lang w:eastAsia="ar-SA"/>
        </w:rPr>
        <w:t xml:space="preserve">Formularz informacji przedstawianych przez wnioskodawcę ubiegającego się o pomoc de </w:t>
      </w:r>
      <w:proofErr w:type="spellStart"/>
      <w:r w:rsidRPr="00797527">
        <w:rPr>
          <w:rFonts w:ascii="Calibri" w:hAnsi="Calibri" w:cs="Calibri"/>
          <w:sz w:val="18"/>
          <w:szCs w:val="18"/>
          <w:lang w:eastAsia="ar-SA"/>
        </w:rPr>
        <w:t>minimis</w:t>
      </w:r>
      <w:proofErr w:type="spellEnd"/>
      <w:r w:rsidRPr="00797527">
        <w:rPr>
          <w:rFonts w:ascii="Calibri" w:hAnsi="Calibri" w:cs="Calibri"/>
          <w:sz w:val="18"/>
          <w:szCs w:val="18"/>
          <w:lang w:eastAsia="ar-SA"/>
        </w:rPr>
        <w:t xml:space="preserve"> w rolnictwie </w:t>
      </w:r>
      <w:r w:rsidR="00331C41">
        <w:rPr>
          <w:rFonts w:ascii="Calibri" w:hAnsi="Calibri" w:cs="Calibri"/>
          <w:sz w:val="18"/>
          <w:szCs w:val="18"/>
          <w:lang w:eastAsia="ar-SA"/>
        </w:rPr>
        <w:br/>
      </w:r>
      <w:r w:rsidRPr="00797527">
        <w:rPr>
          <w:rFonts w:ascii="Calibri" w:hAnsi="Calibri" w:cs="Calibri"/>
          <w:sz w:val="18"/>
          <w:szCs w:val="18"/>
          <w:lang w:eastAsia="ar-SA"/>
        </w:rPr>
        <w:t>lub rybołówstwie.</w:t>
      </w:r>
    </w:p>
    <w:p w14:paraId="46A67636" w14:textId="2B7408D5" w:rsidR="00A73E74" w:rsidRPr="00F543E1" w:rsidRDefault="006E2BB7" w:rsidP="004639A2">
      <w:pPr>
        <w:pStyle w:val="Default"/>
        <w:spacing w:after="120" w:line="276" w:lineRule="auto"/>
        <w:ind w:right="-6"/>
        <w:rPr>
          <w:rFonts w:ascii="Calibri" w:hAnsi="Calibri" w:cs="Verdana"/>
          <w:b/>
          <w:bCs/>
          <w:color w:val="auto"/>
          <w:sz w:val="18"/>
          <w:szCs w:val="18"/>
          <w:u w:val="single"/>
        </w:rPr>
      </w:pPr>
      <w:r>
        <w:rPr>
          <w:rFonts w:ascii="Calibri" w:hAnsi="Calibri" w:cs="Verdana"/>
          <w:b/>
          <w:bCs/>
          <w:color w:val="auto"/>
          <w:sz w:val="18"/>
          <w:szCs w:val="18"/>
          <w:u w:val="single"/>
        </w:rPr>
        <w:br/>
      </w:r>
      <w:r>
        <w:rPr>
          <w:rFonts w:ascii="Calibri" w:hAnsi="Calibri" w:cs="Verdana"/>
          <w:b/>
          <w:bCs/>
          <w:color w:val="auto"/>
          <w:sz w:val="18"/>
          <w:szCs w:val="18"/>
          <w:u w:val="single"/>
        </w:rPr>
        <w:br/>
      </w:r>
      <w:r w:rsidR="00A73E74" w:rsidRPr="004639A2">
        <w:rPr>
          <w:rFonts w:ascii="Calibri" w:hAnsi="Calibri" w:cs="Verdana"/>
          <w:b/>
          <w:bCs/>
          <w:color w:val="auto"/>
          <w:sz w:val="22"/>
          <w:szCs w:val="22"/>
          <w:u w:val="single"/>
        </w:rPr>
        <w:t>Uwaga:</w:t>
      </w:r>
    </w:p>
    <w:p w14:paraId="7B11D05A" w14:textId="77777777" w:rsidR="00A73E74" w:rsidRDefault="00A73E74" w:rsidP="004639A2">
      <w:pPr>
        <w:spacing w:line="276" w:lineRule="auto"/>
        <w:rPr>
          <w:rFonts w:ascii="Calibri" w:hAnsi="Calibri"/>
          <w:b/>
          <w:sz w:val="18"/>
          <w:szCs w:val="18"/>
        </w:rPr>
      </w:pPr>
      <w:r w:rsidRPr="00A73E74">
        <w:rPr>
          <w:rFonts w:ascii="Calibri" w:hAnsi="Calibri"/>
          <w:b/>
          <w:sz w:val="18"/>
          <w:szCs w:val="18"/>
        </w:rPr>
        <w:t xml:space="preserve">Każda kopia dokumentu powinna być potwierdzona </w:t>
      </w:r>
      <w:r w:rsidRPr="00A73E74">
        <w:rPr>
          <w:rFonts w:ascii="Calibri" w:hAnsi="Calibri"/>
          <w:b/>
          <w:i/>
          <w:sz w:val="18"/>
          <w:szCs w:val="18"/>
        </w:rPr>
        <w:t>„za zgodność z oryginałem”</w:t>
      </w:r>
      <w:r w:rsidRPr="00A73E74">
        <w:rPr>
          <w:rFonts w:ascii="Calibri" w:hAnsi="Calibri"/>
          <w:b/>
          <w:sz w:val="18"/>
          <w:szCs w:val="18"/>
        </w:rPr>
        <w:t xml:space="preserve"> oraz zawierać datę, podpis </w:t>
      </w:r>
      <w:r>
        <w:rPr>
          <w:rFonts w:ascii="Calibri" w:hAnsi="Calibri"/>
          <w:b/>
          <w:sz w:val="18"/>
          <w:szCs w:val="18"/>
        </w:rPr>
        <w:br/>
      </w:r>
      <w:r w:rsidRPr="00A73E74">
        <w:rPr>
          <w:rFonts w:ascii="Calibri" w:hAnsi="Calibri"/>
          <w:b/>
          <w:sz w:val="18"/>
          <w:szCs w:val="18"/>
        </w:rPr>
        <w:t>i stanowisko służbowe osoby stwierdzającej zgodność treści.</w:t>
      </w:r>
    </w:p>
    <w:p w14:paraId="33055CE0" w14:textId="52D122E7" w:rsidR="00F543E1" w:rsidRPr="004639A2" w:rsidRDefault="006E2BB7" w:rsidP="00F543E1">
      <w:pPr>
        <w:jc w:val="both"/>
        <w:rPr>
          <w:rFonts w:ascii="Calibri" w:hAnsi="Calibri" w:cs="Calibri"/>
          <w:b/>
          <w:bCs/>
          <w:sz w:val="22"/>
          <w:szCs w:val="22"/>
        </w:rPr>
      </w:pPr>
      <w:r>
        <w:rPr>
          <w:rFonts w:ascii="Calibri" w:hAnsi="Calibri" w:cs="Arial"/>
          <w:b/>
          <w:bCs/>
          <w:sz w:val="21"/>
          <w:szCs w:val="21"/>
          <w:u w:val="single"/>
        </w:rPr>
        <w:br w:type="column"/>
      </w:r>
      <w:r w:rsidR="00F543E1" w:rsidRPr="004639A2">
        <w:rPr>
          <w:rFonts w:ascii="Calibri" w:hAnsi="Calibri" w:cs="Calibri"/>
          <w:b/>
          <w:bCs/>
          <w:sz w:val="22"/>
          <w:szCs w:val="22"/>
        </w:rPr>
        <w:lastRenderedPageBreak/>
        <w:t>DODATKOWE INFORMACJE</w:t>
      </w:r>
    </w:p>
    <w:p w14:paraId="05293F59" w14:textId="77777777" w:rsidR="00F543E1" w:rsidRPr="00F543E1" w:rsidRDefault="00F543E1" w:rsidP="00F543E1">
      <w:pPr>
        <w:jc w:val="both"/>
        <w:rPr>
          <w:rFonts w:ascii="Calibri" w:hAnsi="Calibri" w:cs="Calibri"/>
          <w:sz w:val="18"/>
          <w:szCs w:val="18"/>
        </w:rPr>
      </w:pPr>
    </w:p>
    <w:p w14:paraId="1A6FF3B4" w14:textId="77777777" w:rsidR="00F543E1" w:rsidRPr="00F543E1" w:rsidRDefault="00F543E1" w:rsidP="004639A2">
      <w:pPr>
        <w:numPr>
          <w:ilvl w:val="0"/>
          <w:numId w:val="16"/>
        </w:numPr>
        <w:autoSpaceDE w:val="0"/>
        <w:autoSpaceDN w:val="0"/>
        <w:adjustRightInd w:val="0"/>
        <w:spacing w:line="276" w:lineRule="auto"/>
        <w:rPr>
          <w:rFonts w:ascii="Calibri" w:hAnsi="Calibri" w:cs="Calibri"/>
          <w:color w:val="000000"/>
          <w:sz w:val="18"/>
          <w:szCs w:val="18"/>
        </w:rPr>
      </w:pPr>
      <w:r w:rsidRPr="00F543E1">
        <w:rPr>
          <w:rFonts w:ascii="Calibri" w:hAnsi="Calibri" w:cs="Calibri"/>
          <w:color w:val="000000"/>
          <w:sz w:val="18"/>
          <w:szCs w:val="18"/>
        </w:rPr>
        <w:t xml:space="preserve">Starosta zwraca organizatorowi robót publicznych, który zatrudniał skierowanych bezrobotnych przez okres 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oraz 50 % przeciętnego wynagrodzenia obowiązującego w ostatnim dniu zatrudnienia każdego rozliczanego miesiąca i składek na ubezpieczenia społeczne od refundowanego wynagrodzenia. </w:t>
      </w:r>
    </w:p>
    <w:p w14:paraId="53E506F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w terminie 30 dni od dnia złożenia wniosk</w:t>
      </w:r>
      <w:r>
        <w:rPr>
          <w:rFonts w:ascii="Calibri" w:hAnsi="Calibri" w:cs="Calibri"/>
          <w:sz w:val="18"/>
          <w:szCs w:val="18"/>
        </w:rPr>
        <w:t>u</w:t>
      </w:r>
      <w:r w:rsidRPr="00F543E1">
        <w:rPr>
          <w:rFonts w:ascii="Calibri" w:hAnsi="Calibri" w:cs="Calibri"/>
          <w:sz w:val="18"/>
          <w:szCs w:val="18"/>
        </w:rPr>
        <w:t xml:space="preserve">, informuje wnioskodawcę o rozpatrzeniu wniosku i wyrażeniu zgody lub jej braku na zorganizowanie </w:t>
      </w:r>
      <w:r>
        <w:rPr>
          <w:rFonts w:ascii="Calibri" w:hAnsi="Calibri" w:cs="Calibri"/>
          <w:sz w:val="18"/>
          <w:szCs w:val="18"/>
        </w:rPr>
        <w:t xml:space="preserve">robót publicznych. </w:t>
      </w:r>
      <w:r w:rsidRPr="00F543E1">
        <w:rPr>
          <w:rFonts w:ascii="Calibri" w:hAnsi="Calibri" w:cs="Calibri"/>
          <w:sz w:val="18"/>
          <w:szCs w:val="18"/>
        </w:rPr>
        <w:t>W przypadku wniosków niekompletnych starosta wyznacza wnioskodawcy 7-dniowy termin na ich uzupełnienie. Wnioski nieuzupełnione w terminie pozostawia się bez rozpoznania.</w:t>
      </w:r>
    </w:p>
    <w:p w14:paraId="14495C58"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bCs/>
          <w:sz w:val="18"/>
          <w:szCs w:val="18"/>
        </w:rPr>
        <w:t>Wniosek rozpatrzony pozytywnie może ulec przedawnieniu, jeżeli w ciągu 20 dni roboczych od daty jego rozpatrzenia nie zostanie zawarta umowa pomiędzy organizatorem/pracodawcą a Urzędem Pracy.</w:t>
      </w:r>
    </w:p>
    <w:p w14:paraId="5D68664C"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nie może skierować bezrobotnego do robót publicznych i prac interwencyjnych, jeżeli w okresie ostatnich 90 dni bezrobotny był zatrudniony w ramach tych robót lub prac u danego organizatora/pracodawcy.</w:t>
      </w:r>
    </w:p>
    <w:p w14:paraId="092952A5" w14:textId="77777777" w:rsidR="00175D80" w:rsidRDefault="00175D80" w:rsidP="004639A2">
      <w:pPr>
        <w:numPr>
          <w:ilvl w:val="0"/>
          <w:numId w:val="16"/>
        </w:numPr>
        <w:spacing w:line="276" w:lineRule="auto"/>
        <w:rPr>
          <w:rFonts w:ascii="Calibri" w:hAnsi="Calibri" w:cs="Calibri"/>
          <w:sz w:val="18"/>
          <w:szCs w:val="18"/>
        </w:rPr>
      </w:pPr>
      <w:r w:rsidRPr="00175D80">
        <w:rPr>
          <w:rFonts w:ascii="Calibri" w:hAnsi="Calibri" w:cs="Calibri"/>
          <w:sz w:val="18"/>
          <w:szCs w:val="18"/>
        </w:rPr>
        <w:t>Organizator robót publicznych jest obowiązany zatrudniać w pierwszej kolejności bezrobotnych będących dłużnikami alimentacyjnymi.</w:t>
      </w:r>
    </w:p>
    <w:p w14:paraId="1154400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Osoby, pracodawcy, przedsiębiorcy lub inne podmioty nie mogą otrzymać finansowania formy pomocy z Funduszu Pracy w części, w której te same koszty zostały sfinansowane z innych środków publicznych, 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liczonymi od dnia przekazania środków.</w:t>
      </w:r>
    </w:p>
    <w:p w14:paraId="682966AB"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PUP przed udzieleniem formy pomocy pozyskuje za pośrednictwem systemu teleinformatycznego, od:</w:t>
      </w:r>
    </w:p>
    <w:p w14:paraId="1754A051"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organów Krajowej Administracji Skarbowej – informacje o zaległościach podatkowych;</w:t>
      </w:r>
    </w:p>
    <w:p w14:paraId="2496F003"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Zakładu Ubezpieczeń Społecznych – informacje o niedopełnieniu przez pracodawcę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4D82597D"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 xml:space="preserve">z systemu teleinformatycznego Kasy Rolniczego Ubezpieczenia Społecznego – informacje o zaległościach z tytułu niepłacenia składek na ubezpieczenie społeczne rolników lub na ubezpieczenie zdrowotne. </w:t>
      </w:r>
    </w:p>
    <w:p w14:paraId="1CAFE54E"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może odmówić przyznania formy  pomocy, jeżeli uzyskał informację o naruszeniach za pośrednictwem ww. systemów.</w:t>
      </w:r>
    </w:p>
    <w:p w14:paraId="22FCB376" w14:textId="77777777" w:rsidR="00175D80" w:rsidRPr="00E8062D" w:rsidRDefault="00F543E1" w:rsidP="004639A2">
      <w:pPr>
        <w:numPr>
          <w:ilvl w:val="0"/>
          <w:numId w:val="16"/>
        </w:numPr>
        <w:spacing w:line="276" w:lineRule="auto"/>
        <w:rPr>
          <w:rFonts w:ascii="Calibri" w:hAnsi="Calibri" w:cs="Calibri"/>
          <w:sz w:val="18"/>
          <w:szCs w:val="18"/>
        </w:rPr>
      </w:pPr>
      <w:r w:rsidRPr="00E8062D">
        <w:rPr>
          <w:rFonts w:ascii="Calibri" w:hAnsi="Calibri" w:cs="Calibri"/>
          <w:sz w:val="18"/>
          <w:szCs w:val="18"/>
        </w:rPr>
        <w:t>Pracodawca nie może korzystać z form pomocy z wyłączeniem pośrednictwa pracy i poradnictwa zawodowego</w:t>
      </w:r>
    </w:p>
    <w:p w14:paraId="537D6C57" w14:textId="77777777" w:rsidR="00F543E1" w:rsidRDefault="00F543E1" w:rsidP="004639A2">
      <w:pPr>
        <w:tabs>
          <w:tab w:val="left" w:pos="709"/>
        </w:tabs>
        <w:spacing w:line="276" w:lineRule="auto"/>
        <w:ind w:left="709"/>
        <w:rPr>
          <w:rFonts w:ascii="Calibri" w:hAnsi="Calibri" w:cs="Calibri"/>
          <w:sz w:val="18"/>
          <w:szCs w:val="18"/>
        </w:rPr>
      </w:pPr>
      <w:r w:rsidRPr="00F543E1">
        <w:rPr>
          <w:rFonts w:ascii="Calibri" w:hAnsi="Calibri" w:cs="Calibri"/>
          <w:sz w:val="18"/>
          <w:szCs w:val="18"/>
        </w:rPr>
        <w:t>przez okres 12 miesięcy od dnia przerwania realizacji stażu, przez starostę z powodu nierealizowania przez organizatora programu stażu lub niedotrzymywania warunków jego odbywania lub przez organizatora z powodu przerwania stażu bez uzasadnionej przyczyny.</w:t>
      </w:r>
    </w:p>
    <w:sectPr w:rsidR="00F543E1" w:rsidSect="001210B5">
      <w:headerReference w:type="even" r:id="rId8"/>
      <w:headerReference w:type="default" r:id="rId9"/>
      <w:footerReference w:type="even" r:id="rId10"/>
      <w:footerReference w:type="default" r:id="rId11"/>
      <w:headerReference w:type="first" r:id="rId12"/>
      <w:footerReference w:type="first" r:id="rId13"/>
      <w:pgSz w:w="11906" w:h="16838" w:code="9"/>
      <w:pgMar w:top="113" w:right="1418" w:bottom="244" w:left="1418"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FE8C" w14:textId="77777777" w:rsidR="000956BA" w:rsidRDefault="000956BA" w:rsidP="00D00B9F">
      <w:r>
        <w:separator/>
      </w:r>
    </w:p>
  </w:endnote>
  <w:endnote w:type="continuationSeparator" w:id="0">
    <w:p w14:paraId="2406F7AA" w14:textId="77777777" w:rsidR="000956BA" w:rsidRDefault="000956BA" w:rsidP="00D0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5841" w14:textId="77777777" w:rsidR="00876A18" w:rsidRDefault="00876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6E42" w14:textId="77777777" w:rsidR="00D5293A" w:rsidRPr="007374DD" w:rsidRDefault="00D5293A">
    <w:pPr>
      <w:pStyle w:val="Stopka"/>
      <w:jc w:val="right"/>
      <w:rPr>
        <w:rFonts w:ascii="Calibri" w:hAnsi="Calibri"/>
        <w:sz w:val="18"/>
        <w:szCs w:val="18"/>
      </w:rPr>
    </w:pPr>
    <w:r w:rsidRPr="007374DD">
      <w:rPr>
        <w:rFonts w:ascii="Calibri" w:hAnsi="Calibri"/>
        <w:sz w:val="18"/>
        <w:szCs w:val="18"/>
      </w:rPr>
      <w:fldChar w:fldCharType="begin"/>
    </w:r>
    <w:r w:rsidRPr="007374DD">
      <w:rPr>
        <w:rFonts w:ascii="Calibri" w:hAnsi="Calibri"/>
        <w:sz w:val="18"/>
        <w:szCs w:val="18"/>
      </w:rPr>
      <w:instrText>PAGE   \* MERGEFORMAT</w:instrText>
    </w:r>
    <w:r w:rsidRPr="007374DD">
      <w:rPr>
        <w:rFonts w:ascii="Calibri" w:hAnsi="Calibri"/>
        <w:sz w:val="18"/>
        <w:szCs w:val="18"/>
      </w:rPr>
      <w:fldChar w:fldCharType="separate"/>
    </w:r>
    <w:r w:rsidR="00197387" w:rsidRPr="00197387">
      <w:rPr>
        <w:rFonts w:ascii="Calibri" w:hAnsi="Calibri"/>
        <w:noProof/>
        <w:sz w:val="18"/>
        <w:szCs w:val="18"/>
        <w:lang w:val="pl-PL"/>
      </w:rPr>
      <w:t>6</w:t>
    </w:r>
    <w:r w:rsidRPr="007374DD">
      <w:rPr>
        <w:rFonts w:ascii="Calibri" w:hAnsi="Calibri"/>
        <w:sz w:val="18"/>
        <w:szCs w:val="18"/>
      </w:rPr>
      <w:fldChar w:fldCharType="end"/>
    </w:r>
  </w:p>
  <w:p w14:paraId="4251AA4D" w14:textId="77777777" w:rsidR="00D5293A" w:rsidRDefault="00D5293A">
    <w:pPr>
      <w:pStyle w:val="Stopka"/>
    </w:pPr>
  </w:p>
  <w:p w14:paraId="51FF1B05" w14:textId="77777777" w:rsidR="00D5293A" w:rsidRDefault="00D52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96AD" w14:textId="77777777" w:rsidR="00D5293A" w:rsidRPr="00C33672" w:rsidRDefault="00D5293A" w:rsidP="00C33672">
    <w:pPr>
      <w:pStyle w:val="Stopka"/>
      <w:jc w:val="right"/>
      <w:rPr>
        <w:rFonts w:ascii="Calibri" w:hAnsi="Calibri"/>
        <w:sz w:val="18"/>
        <w:szCs w:val="18"/>
      </w:rPr>
    </w:pPr>
    <w:r w:rsidRPr="00C33672">
      <w:rPr>
        <w:rFonts w:ascii="Calibri" w:hAnsi="Calibri"/>
        <w:sz w:val="18"/>
        <w:szCs w:val="18"/>
      </w:rPr>
      <w:fldChar w:fldCharType="begin"/>
    </w:r>
    <w:r w:rsidRPr="00C33672">
      <w:rPr>
        <w:rFonts w:ascii="Calibri" w:hAnsi="Calibri"/>
        <w:sz w:val="18"/>
        <w:szCs w:val="18"/>
      </w:rPr>
      <w:instrText>PAGE   \* MERGEFORMAT</w:instrText>
    </w:r>
    <w:r w:rsidRPr="00C33672">
      <w:rPr>
        <w:rFonts w:ascii="Calibri" w:hAnsi="Calibri"/>
        <w:sz w:val="18"/>
        <w:szCs w:val="18"/>
      </w:rPr>
      <w:fldChar w:fldCharType="separate"/>
    </w:r>
    <w:r w:rsidR="00197387" w:rsidRPr="00197387">
      <w:rPr>
        <w:rFonts w:ascii="Calibri" w:hAnsi="Calibri"/>
        <w:noProof/>
        <w:sz w:val="18"/>
        <w:szCs w:val="18"/>
        <w:lang w:val="pl-PL"/>
      </w:rPr>
      <w:t>1</w:t>
    </w:r>
    <w:r w:rsidRPr="00C33672">
      <w:rPr>
        <w:rFonts w:ascii="Calibri" w:hAnsi="Calibri"/>
        <w:sz w:val="18"/>
        <w:szCs w:val="18"/>
      </w:rPr>
      <w:fldChar w:fldCharType="end"/>
    </w:r>
  </w:p>
  <w:p w14:paraId="4CA55AA4" w14:textId="1FCBF825" w:rsidR="00D5293A" w:rsidRDefault="004639A2">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926D" w14:textId="77777777" w:rsidR="000956BA" w:rsidRDefault="000956BA" w:rsidP="00D00B9F">
      <w:r>
        <w:separator/>
      </w:r>
    </w:p>
  </w:footnote>
  <w:footnote w:type="continuationSeparator" w:id="0">
    <w:p w14:paraId="039D8FBC" w14:textId="77777777" w:rsidR="000956BA" w:rsidRDefault="000956BA" w:rsidP="00D00B9F">
      <w:r>
        <w:continuationSeparator/>
      </w:r>
    </w:p>
  </w:footnote>
  <w:footnote w:id="1">
    <w:p w14:paraId="32D4B4FC" w14:textId="34F526D1" w:rsidR="007C2EAA" w:rsidRPr="004F1D7A" w:rsidRDefault="007C2EAA" w:rsidP="007C2EAA">
      <w:pPr>
        <w:pStyle w:val="Tekstprzypisudolnego"/>
        <w:rPr>
          <w:rFonts w:ascii="Calibri" w:hAnsi="Calibri" w:cs="Arial"/>
          <w:i/>
          <w:sz w:val="18"/>
          <w:szCs w:val="18"/>
        </w:rPr>
      </w:pPr>
      <w:bookmarkStart w:id="1" w:name="_Hlk29364230"/>
      <w:r w:rsidRPr="005E0497">
        <w:rPr>
          <w:rStyle w:val="Odwoanieprzypisudolnego"/>
          <w:sz w:val="16"/>
          <w:szCs w:val="16"/>
        </w:rPr>
        <w:footnoteRef/>
      </w:r>
      <w:r w:rsidRPr="005E0497">
        <w:rPr>
          <w:sz w:val="16"/>
          <w:szCs w:val="16"/>
        </w:rPr>
        <w:t xml:space="preserve"> </w:t>
      </w:r>
      <w:r w:rsidRPr="005E0497">
        <w:rPr>
          <w:rFonts w:ascii="Calibri" w:hAnsi="Calibri" w:cs="Arial"/>
          <w:i/>
          <w:sz w:val="16"/>
          <w:szCs w:val="16"/>
        </w:rPr>
        <w:t xml:space="preserve">miesięczna kwota refundacji do </w:t>
      </w:r>
      <w:r w:rsidRPr="005E0497">
        <w:rPr>
          <w:rFonts w:ascii="Calibri" w:hAnsi="Calibri" w:cs="Arial"/>
          <w:b/>
          <w:bCs/>
          <w:i/>
          <w:sz w:val="16"/>
          <w:szCs w:val="16"/>
        </w:rPr>
        <w:t>4</w:t>
      </w:r>
      <w:r w:rsidR="007F4AE3">
        <w:rPr>
          <w:rFonts w:ascii="Calibri" w:hAnsi="Calibri" w:cs="Arial"/>
          <w:b/>
          <w:bCs/>
          <w:i/>
          <w:sz w:val="16"/>
          <w:szCs w:val="16"/>
        </w:rPr>
        <w:t>2</w:t>
      </w:r>
      <w:r w:rsidRPr="005E0497">
        <w:rPr>
          <w:rFonts w:ascii="Calibri" w:hAnsi="Calibri" w:cs="Arial"/>
          <w:b/>
          <w:bCs/>
          <w:i/>
          <w:sz w:val="16"/>
          <w:szCs w:val="16"/>
        </w:rPr>
        <w:t>00 zł + składki na ubezpieczenia społeczne od refundowanego wynagrodzenia</w:t>
      </w:r>
      <w:r w:rsidR="00277BB4">
        <w:rPr>
          <w:rFonts w:ascii="Calibri" w:hAnsi="Calibri" w:cs="Arial"/>
          <w:b/>
          <w:bCs/>
          <w:i/>
          <w:sz w:val="16"/>
          <w:szCs w:val="16"/>
        </w:rPr>
        <w:br/>
      </w:r>
      <w:r w:rsidRPr="005E0497">
        <w:rPr>
          <w:sz w:val="16"/>
          <w:szCs w:val="16"/>
        </w:rPr>
        <w:t>(</w:t>
      </w:r>
      <w:r w:rsidRPr="005E0497">
        <w:rPr>
          <w:rFonts w:ascii="Calibri" w:hAnsi="Calibri" w:cs="Arial"/>
          <w:i/>
          <w:sz w:val="16"/>
          <w:szCs w:val="16"/>
        </w:rPr>
        <w:t>składki na ubezpieczenia społeczne – oznacza to składki na ubezpieczenie emerytalne, rentowe, wypadkowe finansowane z własnych środków płatnika tych składek</w:t>
      </w:r>
      <w:bookmarkEnd w:id="1"/>
    </w:p>
  </w:footnote>
  <w:footnote w:id="2">
    <w:p w14:paraId="25300941" w14:textId="77777777" w:rsidR="00EA149C" w:rsidRDefault="00EA149C" w:rsidP="00EA149C">
      <w:pPr>
        <w:pStyle w:val="Tekstprzypisudolnego"/>
        <w:rPr>
          <w:rFonts w:ascii="Calibri" w:hAnsi="Calibri" w:cs="Calibri"/>
          <w:sz w:val="16"/>
          <w:szCs w:val="16"/>
        </w:rPr>
      </w:pPr>
      <w:r>
        <w:rPr>
          <w:rFonts w:ascii="Calibri" w:hAnsi="Calibri" w:cs="Calibri"/>
          <w:sz w:val="16"/>
          <w:szCs w:val="16"/>
        </w:rPr>
        <w:t>* niepotrzebne skreślić</w:t>
      </w:r>
    </w:p>
    <w:p w14:paraId="3EDFD70F" w14:textId="77777777" w:rsidR="00EA149C" w:rsidRDefault="00EA149C" w:rsidP="00EA149C">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Organizatora reprezentuje kilka osób, każda osoba reprezentująca uzupełnia oświadczenie stanowiące załącznik nr 1 do wniosku </w:t>
      </w:r>
    </w:p>
  </w:footnote>
  <w:footnote w:id="3">
    <w:p w14:paraId="2C4A2920" w14:textId="77777777" w:rsidR="003C45E8" w:rsidRDefault="003C45E8">
      <w:pPr>
        <w:pStyle w:val="Tekstprzypisudolnego"/>
        <w:rPr>
          <w:rFonts w:ascii="Calibri" w:hAnsi="Calibri" w:cs="Calibri"/>
          <w:sz w:val="16"/>
          <w:szCs w:val="16"/>
        </w:rPr>
      </w:pPr>
      <w:r>
        <w:rPr>
          <w:rFonts w:ascii="Calibri" w:hAnsi="Calibri" w:cs="Calibri"/>
          <w:sz w:val="16"/>
          <w:szCs w:val="16"/>
        </w:rPr>
        <w:t>* niepotrzebne skreślić</w:t>
      </w:r>
    </w:p>
    <w:p w14:paraId="34187FD3" w14:textId="77777777" w:rsidR="003C45E8" w:rsidRDefault="003C45E8">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w:t>
      </w:r>
      <w:r w:rsidR="00EA149C">
        <w:rPr>
          <w:rFonts w:ascii="Calibri" w:hAnsi="Calibri" w:cs="Calibri"/>
          <w:sz w:val="16"/>
          <w:szCs w:val="16"/>
        </w:rPr>
        <w:t>Pracodawcę</w:t>
      </w:r>
      <w:r>
        <w:rPr>
          <w:rFonts w:ascii="Calibri" w:hAnsi="Calibri" w:cs="Calibri"/>
          <w:sz w:val="16"/>
          <w:szCs w:val="16"/>
        </w:rPr>
        <w:t xml:space="preserve"> reprezentuje kilka osób, każda osoba reprezentująca uzupełnia oświadczenie stanowiące załącznik nr 1 do wniosku </w:t>
      </w:r>
    </w:p>
  </w:footnote>
  <w:footnote w:id="4">
    <w:p w14:paraId="1BA8A5D6" w14:textId="77777777"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 Niepotrzebne skreślić</w:t>
      </w:r>
    </w:p>
    <w:p w14:paraId="2FEEC940" w14:textId="77777777"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W rozumieniu art. 2 pkt 17 ustawy z dnia 30 kwietnia 2004 r. o postępowaniu w sprawach dotyczących pomocy publicznej </w:t>
      </w:r>
    </w:p>
    <w:p w14:paraId="76AB732A" w14:textId="7A6C8732"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(Dz. U. z 202</w:t>
      </w:r>
      <w:r>
        <w:rPr>
          <w:rFonts w:ascii="Calibri" w:hAnsi="Calibri" w:cs="Calibri"/>
          <w:sz w:val="14"/>
          <w:szCs w:val="14"/>
        </w:rPr>
        <w:t>5</w:t>
      </w:r>
      <w:r w:rsidRPr="00384E85">
        <w:rPr>
          <w:rFonts w:ascii="Calibri" w:hAnsi="Calibri" w:cs="Calibri"/>
          <w:sz w:val="14"/>
          <w:szCs w:val="14"/>
        </w:rPr>
        <w:t xml:space="preserve"> r.</w:t>
      </w:r>
      <w:r>
        <w:rPr>
          <w:rFonts w:ascii="Calibri" w:hAnsi="Calibri" w:cs="Calibri"/>
          <w:sz w:val="14"/>
          <w:szCs w:val="14"/>
        </w:rPr>
        <w:t xml:space="preserve">, </w:t>
      </w:r>
      <w:r w:rsidRPr="00384E85">
        <w:rPr>
          <w:rFonts w:ascii="Calibri" w:hAnsi="Calibri" w:cs="Calibri"/>
          <w:sz w:val="14"/>
          <w:szCs w:val="14"/>
        </w:rPr>
        <w:t xml:space="preserve">poz. </w:t>
      </w:r>
      <w:r>
        <w:rPr>
          <w:rFonts w:ascii="Calibri" w:hAnsi="Calibri" w:cs="Calibri"/>
          <w:sz w:val="14"/>
          <w:szCs w:val="14"/>
        </w:rPr>
        <w:t>468</w:t>
      </w:r>
      <w:r w:rsidRPr="00384E85">
        <w:rPr>
          <w:rFonts w:ascii="Calibri" w:hAnsi="Calibri" w:cs="Calibri"/>
          <w:sz w:val="14"/>
          <w:szCs w:val="14"/>
        </w:rPr>
        <w:t>). Pod pojęciem działalności gospodarczej należy rozumieć działalność gospodarczą, do której mają zastosowanie reguły konkurencji określone w przepisach części trzeciej tytułu VI rozdziału 1 Traktatu ustanawiającego Wspólnotę Europejską.</w:t>
      </w:r>
    </w:p>
  </w:footnote>
  <w:footnote w:id="5">
    <w:p w14:paraId="4C052BA1" w14:textId="16B4397B"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2023 r., poz. 120 z </w:t>
      </w:r>
      <w:proofErr w:type="spellStart"/>
      <w:r w:rsidRPr="00384E85">
        <w:rPr>
          <w:rFonts w:ascii="Calibri" w:hAnsi="Calibri" w:cs="Calibri"/>
          <w:sz w:val="14"/>
          <w:szCs w:val="14"/>
        </w:rPr>
        <w:t>późn</w:t>
      </w:r>
      <w:proofErr w:type="spellEnd"/>
      <w:r w:rsidRPr="00384E85">
        <w:rPr>
          <w:rFonts w:ascii="Calibri" w:hAnsi="Calibri" w:cs="Calibri"/>
          <w:sz w:val="14"/>
          <w:szCs w:val="14"/>
        </w:rPr>
        <w:t>. zm.), zasad prowadzenia odrębnej ewidencji oraz metod przypisywania kosztów i przychodów.</w:t>
      </w:r>
    </w:p>
  </w:footnote>
  <w:footnote w:id="6">
    <w:p w14:paraId="61887A95" w14:textId="77777777" w:rsidR="003F575D" w:rsidRDefault="003F575D" w:rsidP="003F575D">
      <w:pPr>
        <w:pStyle w:val="Tekstprzypisudolnego"/>
        <w:jc w:val="both"/>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Oświadczenie to ma mieć odzwierciedlenie w zakresie obowiązków zawodowych osób zatrudnianych w ramach robót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C9C2" w14:textId="77777777" w:rsidR="00876A18" w:rsidRDefault="00876A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DA44" w14:textId="77777777" w:rsidR="00D5293A" w:rsidRDefault="00D5293A" w:rsidP="00C13784">
    <w:pPr>
      <w:jc w:val="right"/>
      <w:rPr>
        <w:rFonts w:cs="Calibri"/>
        <w:sz w:val="16"/>
      </w:rPr>
    </w:pPr>
  </w:p>
  <w:p w14:paraId="24A238CC" w14:textId="77777777" w:rsidR="00D5293A" w:rsidRDefault="003302D5" w:rsidP="003302D5">
    <w:pPr>
      <w:pStyle w:val="Nagwek"/>
      <w:tabs>
        <w:tab w:val="clear" w:pos="4536"/>
        <w:tab w:val="clear" w:pos="9072"/>
        <w:tab w:val="left" w:pos="2589"/>
      </w:tabs>
    </w:pPr>
    <w:r>
      <w:tab/>
    </w:r>
  </w:p>
  <w:p w14:paraId="7E69B8A1" w14:textId="77777777" w:rsidR="00D5293A" w:rsidRDefault="00D529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4D1F" w14:textId="77777777" w:rsidR="00A82F13" w:rsidRPr="00A82F13" w:rsidRDefault="00A82F13" w:rsidP="00A82F13">
    <w:pPr>
      <w:spacing w:line="276" w:lineRule="auto"/>
      <w:jc w:val="center"/>
      <w:rPr>
        <w:rFonts w:ascii="Calibri" w:hAnsi="Calibri" w:cstheme="minorHAnsi"/>
        <w:b/>
        <w:sz w:val="26"/>
        <w:szCs w:val="26"/>
        <w:lang w:eastAsia="zh-CN"/>
      </w:rPr>
    </w:pPr>
    <w:bookmarkStart w:id="8" w:name="_Hlk201746537"/>
    <w:bookmarkStart w:id="9" w:name="_Hlk203170498"/>
    <w:r w:rsidRPr="00A82F13">
      <w:rPr>
        <w:rFonts w:ascii="Calibri" w:hAnsi="Calibri" w:cstheme="minorHAnsi"/>
        <w:noProof/>
        <w:lang w:eastAsia="zh-CN"/>
      </w:rPr>
      <w:drawing>
        <wp:anchor distT="0" distB="0" distL="114300" distR="114300" simplePos="0" relativeHeight="251660800" behindDoc="0" locked="0" layoutInCell="1" allowOverlap="1" wp14:anchorId="5F7473B5" wp14:editId="1187CC23">
          <wp:simplePos x="0" y="0"/>
          <wp:positionH relativeFrom="column">
            <wp:posOffset>-294005</wp:posOffset>
          </wp:positionH>
          <wp:positionV relativeFrom="paragraph">
            <wp:posOffset>3810</wp:posOffset>
          </wp:positionV>
          <wp:extent cx="1036955" cy="647700"/>
          <wp:effectExtent l="0" t="0" r="0" b="0"/>
          <wp:wrapNone/>
          <wp:docPr id="57385437"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F13">
      <w:rPr>
        <w:rFonts w:ascii="Calibri" w:hAnsi="Calibri" w:cstheme="minorHAnsi"/>
        <w:noProof/>
        <w:lang w:eastAsia="zh-CN"/>
      </w:rPr>
      <w:drawing>
        <wp:anchor distT="0" distB="0" distL="114300" distR="114300" simplePos="0" relativeHeight="251659776" behindDoc="0" locked="0" layoutInCell="1" allowOverlap="1" wp14:anchorId="21AF04FA" wp14:editId="525EAF61">
          <wp:simplePos x="0" y="0"/>
          <wp:positionH relativeFrom="column">
            <wp:posOffset>5201920</wp:posOffset>
          </wp:positionH>
          <wp:positionV relativeFrom="paragraph">
            <wp:posOffset>3810</wp:posOffset>
          </wp:positionV>
          <wp:extent cx="1054735" cy="720090"/>
          <wp:effectExtent l="0" t="0" r="0" b="3810"/>
          <wp:wrapNone/>
          <wp:docPr id="315230559" name="Obraz 2" descr="Logo składające się z liter CAZ zapisanych czarną, stylizowaną czcionką, umieszczonych wewnątrz owalnego kształtu. Górna część owalu jest w kolorze fioletowym, dolna w kolorze zielonym. Logo znajduje się na białym 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składające się z liter CAZ zapisanych czarną, stylizowaną czcionką, umieszczonych wewnątrz owalnego kształtu. Górna część owalu jest w kolorze fioletowym, dolna w kolorze zielonym. Logo znajduje się na białym tl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F13">
      <w:rPr>
        <w:rFonts w:ascii="Calibri" w:hAnsi="Calibri" w:cstheme="minorHAnsi"/>
        <w:b/>
        <w:noProof/>
        <w:sz w:val="26"/>
        <w:szCs w:val="26"/>
        <w:lang w:eastAsia="zh-CN"/>
      </w:rPr>
      <w:t>Powiatowy Urząd Pracy w Sokołowie Podlaskim</w:t>
    </w:r>
  </w:p>
  <w:bookmarkEnd w:id="8"/>
  <w:p w14:paraId="600E69A3" w14:textId="77777777" w:rsidR="00A82F13" w:rsidRPr="00A82F13" w:rsidRDefault="00A82F13" w:rsidP="00A82F13">
    <w:pPr>
      <w:suppressAutoHyphens/>
      <w:jc w:val="center"/>
      <w:rPr>
        <w:rFonts w:ascii="Calibri" w:hAnsi="Calibri" w:cstheme="minorHAnsi"/>
        <w:b/>
        <w:i/>
        <w:spacing w:val="24"/>
        <w:szCs w:val="26"/>
        <w:lang w:eastAsia="zh-CN"/>
      </w:rPr>
    </w:pPr>
    <w:r w:rsidRPr="00A82F13">
      <w:rPr>
        <w:rFonts w:ascii="Calibri" w:hAnsi="Calibri" w:cstheme="minorHAnsi"/>
        <w:b/>
        <w:i/>
        <w:spacing w:val="24"/>
        <w:sz w:val="26"/>
        <w:szCs w:val="26"/>
        <w:lang w:eastAsia="zh-CN"/>
      </w:rPr>
      <w:t>Centrum Aktywizacji Zawodowej</w:t>
    </w:r>
  </w:p>
  <w:p w14:paraId="23F78814" w14:textId="77777777" w:rsidR="00A82F13" w:rsidRPr="00A82F13" w:rsidRDefault="00A82F13" w:rsidP="00A82F13">
    <w:pPr>
      <w:suppressAutoHyphens/>
      <w:jc w:val="center"/>
      <w:rPr>
        <w:rFonts w:ascii="Calibri" w:hAnsi="Calibri" w:cstheme="minorHAnsi"/>
        <w:b/>
        <w:spacing w:val="20"/>
        <w:lang w:eastAsia="zh-CN"/>
      </w:rPr>
    </w:pPr>
    <w:r w:rsidRPr="00A82F13">
      <w:rPr>
        <w:rFonts w:ascii="Calibri" w:hAnsi="Calibri" w:cstheme="minorHAnsi"/>
        <w:b/>
        <w:spacing w:val="20"/>
        <w:lang w:eastAsia="zh-CN"/>
      </w:rPr>
      <w:t>ul. Oleksiaka Wichury 3, 08-300 Sokołów Podlaski</w:t>
    </w:r>
  </w:p>
  <w:p w14:paraId="6A2C3663" w14:textId="530FC09E" w:rsidR="00A82F13" w:rsidRPr="00A82F13" w:rsidRDefault="00A82F13" w:rsidP="00A82F13">
    <w:pPr>
      <w:suppressAutoHyphens/>
      <w:jc w:val="center"/>
      <w:rPr>
        <w:rFonts w:ascii="Calibri" w:hAnsi="Calibri" w:cstheme="minorHAnsi"/>
        <w:bCs/>
        <w:spacing w:val="20"/>
        <w:lang w:val="en-US" w:eastAsia="zh-CN"/>
      </w:rPr>
    </w:pPr>
    <w:r w:rsidRPr="00A82F13">
      <w:rPr>
        <w:rFonts w:ascii="Calibri" w:hAnsi="Calibri" w:cstheme="minorHAnsi"/>
        <w:bCs/>
        <w:lang w:val="en-US" w:eastAsia="zh-CN"/>
      </w:rPr>
      <w:t>tel.: 25 781 71 30, fax.: 25</w:t>
    </w:r>
    <w:r w:rsidR="00F706B7">
      <w:rPr>
        <w:rFonts w:ascii="Calibri" w:hAnsi="Calibri" w:cstheme="minorHAnsi"/>
        <w:bCs/>
        <w:lang w:val="en-US" w:eastAsia="zh-CN"/>
      </w:rPr>
      <w:t xml:space="preserve"> </w:t>
    </w:r>
    <w:r w:rsidRPr="00A82F13">
      <w:rPr>
        <w:rFonts w:ascii="Calibri" w:hAnsi="Calibri" w:cstheme="minorHAnsi"/>
        <w:bCs/>
        <w:lang w:val="en-US" w:eastAsia="zh-CN"/>
      </w:rPr>
      <w:t>781 71 49,</w:t>
    </w:r>
    <w:r w:rsidRPr="00A82F13">
      <w:rPr>
        <w:rFonts w:ascii="Calibri" w:hAnsi="Calibri" w:cstheme="minorHAnsi"/>
        <w:lang w:val="en-US" w:eastAsia="zh-CN"/>
      </w:rPr>
      <w:t xml:space="preserve"> e-mail: sekretariat@pup.sokolowpodl.pl</w:t>
    </w:r>
  </w:p>
  <w:p w14:paraId="3D2F6CF9" w14:textId="1ADAB053" w:rsidR="00A82F13" w:rsidRPr="00A82F13" w:rsidRDefault="00A82F13" w:rsidP="00A82F13">
    <w:pPr>
      <w:suppressAutoHyphens/>
      <w:jc w:val="center"/>
      <w:rPr>
        <w:rFonts w:ascii="Calibri" w:hAnsi="Calibri" w:cstheme="minorHAnsi"/>
        <w:lang w:val="en-US" w:eastAsia="zh-CN"/>
      </w:rPr>
    </w:pPr>
    <w:r w:rsidRPr="00A82F13">
      <w:rPr>
        <w:rFonts w:ascii="Calibri" w:hAnsi="Calibri" w:cstheme="minorHAnsi"/>
        <w:lang w:eastAsia="zh-CN"/>
      </w:rPr>
      <w:t>e-Doręczenia:</w:t>
    </w:r>
    <w:r w:rsidR="00F706B7">
      <w:rPr>
        <w:rFonts w:ascii="Calibri" w:hAnsi="Calibri" w:cstheme="minorHAnsi"/>
        <w:lang w:eastAsia="zh-CN"/>
      </w:rPr>
      <w:t xml:space="preserve"> </w:t>
    </w:r>
    <w:r w:rsidRPr="00A82F13">
      <w:rPr>
        <w:rFonts w:ascii="Calibri" w:hAnsi="Calibri" w:cstheme="minorHAnsi"/>
        <w:lang w:eastAsia="zh-CN"/>
      </w:rPr>
      <w:t>AE:PL-43478-21759-ERJDE-30,</w:t>
    </w:r>
    <w:r w:rsidRPr="00A82F13">
      <w:rPr>
        <w:rFonts w:ascii="Calibri" w:hAnsi="Calibri" w:cstheme="minorHAnsi"/>
        <w:lang w:val="en-US" w:eastAsia="zh-CN"/>
      </w:rPr>
      <w:t xml:space="preserve"> ePUAP: </w:t>
    </w:r>
    <w:r w:rsidRPr="00A82F13">
      <w:rPr>
        <w:rFonts w:ascii="Calibri" w:hAnsi="Calibri" w:cstheme="minorHAnsi"/>
        <w:lang w:eastAsia="zh-CN"/>
      </w:rPr>
      <w:t>/PUPSokolowPodlaski/SkrytkaESP</w:t>
    </w:r>
  </w:p>
  <w:bookmarkEnd w:id="9"/>
  <w:p w14:paraId="72EB323D" w14:textId="77777777" w:rsidR="00145E47" w:rsidRPr="00BD6D26" w:rsidRDefault="00145E47" w:rsidP="00145E47">
    <w:pPr>
      <w:jc w:val="center"/>
      <w:rPr>
        <w:rFonts w:cs="Calibri"/>
        <w:b/>
        <w:spacing w:val="20"/>
        <w:sz w:val="8"/>
      </w:rPr>
    </w:pPr>
  </w:p>
  <w:p w14:paraId="43F33F87" w14:textId="3DF32BB9" w:rsidR="00145E47" w:rsidRDefault="00145E47" w:rsidP="00145E47">
    <w:pPr>
      <w:rPr>
        <w:b/>
        <w:sz w:val="18"/>
        <w:szCs w:val="18"/>
      </w:rPr>
    </w:pPr>
    <w:r>
      <w:rPr>
        <w:noProof/>
        <w:sz w:val="22"/>
      </w:rPr>
      <mc:AlternateContent>
        <mc:Choice Requires="wps">
          <w:drawing>
            <wp:anchor distT="0" distB="0" distL="114300" distR="114300" simplePos="0" relativeHeight="251657728" behindDoc="0" locked="0" layoutInCell="1" allowOverlap="1" wp14:anchorId="50083B6A" wp14:editId="4A29D9DC">
              <wp:simplePos x="0" y="0"/>
              <wp:positionH relativeFrom="column">
                <wp:posOffset>67945</wp:posOffset>
              </wp:positionH>
              <wp:positionV relativeFrom="paragraph">
                <wp:posOffset>102870</wp:posOffset>
              </wp:positionV>
              <wp:extent cx="5692140" cy="0"/>
              <wp:effectExtent l="19050" t="38100" r="80010" b="114300"/>
              <wp:wrapNone/>
              <wp:docPr id="1499138819" name="Łącznik prosty 1"/>
              <wp:cNvGraphicFramePr/>
              <a:graphic xmlns:a="http://schemas.openxmlformats.org/drawingml/2006/main">
                <a:graphicData uri="http://schemas.microsoft.com/office/word/2010/wordprocessingShape">
                  <wps:wsp>
                    <wps:cNvCnPr/>
                    <wps:spPr>
                      <a:xfrm>
                        <a:off x="0" y="0"/>
                        <a:ext cx="5692140"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B872E7" id="Łącznik prosty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1pt" to="45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" strokecolor="black [3200]" strokeweight="1.5pt">
              <v:stroke joinstyle="miter"/>
              <v:shadow on="t" color="black" opacity="26214f" origin="-.5,-.5" offset=".74836mm,.74836mm"/>
            </v:line>
          </w:pict>
        </mc:Fallback>
      </mc:AlternateContent>
    </w:r>
  </w:p>
  <w:p w14:paraId="02B48805" w14:textId="77777777" w:rsidR="00D5293A" w:rsidRPr="00145E47" w:rsidRDefault="00D5293A" w:rsidP="00145E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2" w15:restartNumberingAfterBreak="0">
    <w:nsid w:val="00000004"/>
    <w:multiLevelType w:val="singleLevel"/>
    <w:tmpl w:val="00000004"/>
    <w:name w:val="WW8Num9"/>
    <w:lvl w:ilvl="0">
      <w:start w:val="1"/>
      <w:numFmt w:val="decimal"/>
      <w:suff w:val="nothing"/>
      <w:lvlText w:val="%1."/>
      <w:lvlJc w:val="left"/>
      <w:pPr>
        <w:ind w:left="735" w:hanging="735"/>
      </w:pPr>
    </w:lvl>
  </w:abstractNum>
  <w:abstractNum w:abstractNumId="3" w15:restartNumberingAfterBreak="0">
    <w:nsid w:val="00000005"/>
    <w:multiLevelType w:val="singleLevel"/>
    <w:tmpl w:val="00000005"/>
    <w:name w:val="WW8Num5"/>
    <w:lvl w:ilvl="0">
      <w:start w:val="1"/>
      <w:numFmt w:val="upperRoman"/>
      <w:suff w:val="nothing"/>
      <w:lvlText w:val="%1."/>
      <w:lvlJc w:val="right"/>
      <w:pPr>
        <w:tabs>
          <w:tab w:val="num" w:pos="0"/>
        </w:tabs>
        <w:ind w:left="0" w:firstLine="0"/>
      </w:pPr>
    </w:lvl>
  </w:abstractNum>
  <w:abstractNum w:abstractNumId="4" w15:restartNumberingAfterBreak="0">
    <w:nsid w:val="00000006"/>
    <w:multiLevelType w:val="singleLevel"/>
    <w:tmpl w:val="00000006"/>
    <w:name w:val="WW8Num13"/>
    <w:lvl w:ilvl="0">
      <w:start w:val="3"/>
      <w:numFmt w:val="bullet"/>
      <w:suff w:val="nothing"/>
      <w:lvlText w:val=""/>
      <w:lvlJc w:val="left"/>
      <w:pPr>
        <w:ind w:left="360" w:hanging="360"/>
      </w:pPr>
      <w:rPr>
        <w:rFonts w:ascii="Symbol" w:hAnsi="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817108"/>
    <w:multiLevelType w:val="singleLevel"/>
    <w:tmpl w:val="09F2CF56"/>
    <w:lvl w:ilvl="0">
      <w:numFmt w:val="bullet"/>
      <w:pStyle w:val="Wniosekrzymskie"/>
      <w:lvlText w:val=""/>
      <w:lvlJc w:val="left"/>
      <w:pPr>
        <w:tabs>
          <w:tab w:val="num" w:pos="1485"/>
        </w:tabs>
        <w:ind w:left="1485" w:hanging="360"/>
      </w:pPr>
      <w:rPr>
        <w:rFonts w:ascii="Symbol" w:hAnsi="Symbol" w:hint="default"/>
      </w:rPr>
    </w:lvl>
  </w:abstractNum>
  <w:abstractNum w:abstractNumId="7" w15:restartNumberingAfterBreak="0">
    <w:nsid w:val="02164488"/>
    <w:multiLevelType w:val="hybridMultilevel"/>
    <w:tmpl w:val="AC525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42A04"/>
    <w:multiLevelType w:val="hybridMultilevel"/>
    <w:tmpl w:val="CA968B78"/>
    <w:lvl w:ilvl="0" w:tplc="82B251E8">
      <w:start w:val="1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80EEF"/>
    <w:multiLevelType w:val="hybridMultilevel"/>
    <w:tmpl w:val="A56C9C76"/>
    <w:lvl w:ilvl="0" w:tplc="EBB40E0C">
      <w:start w:val="1"/>
      <w:numFmt w:val="decimal"/>
      <w:lvlText w:val="%1."/>
      <w:lvlJc w:val="left"/>
      <w:pPr>
        <w:ind w:left="360"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2DF71131"/>
    <w:multiLevelType w:val="hybridMultilevel"/>
    <w:tmpl w:val="08EC903E"/>
    <w:lvl w:ilvl="0" w:tplc="62469966">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46787"/>
    <w:multiLevelType w:val="multilevel"/>
    <w:tmpl w:val="4F5CE478"/>
    <w:lvl w:ilvl="0">
      <w:start w:val="1"/>
      <w:numFmt w:val="decimal"/>
      <w:pStyle w:val="Wniosekarabskie"/>
      <w:lvlText w:val="%1."/>
      <w:lvlJc w:val="left"/>
      <w:pPr>
        <w:tabs>
          <w:tab w:val="num" w:pos="720"/>
        </w:tabs>
        <w:ind w:left="720" w:hanging="360"/>
      </w:pPr>
      <w:rPr>
        <w:rFonts w:hint="default"/>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877C8F"/>
    <w:multiLevelType w:val="hybridMultilevel"/>
    <w:tmpl w:val="54C6AC48"/>
    <w:lvl w:ilvl="0" w:tplc="5860AC74">
      <w:start w:val="1"/>
      <w:numFmt w:val="decimal"/>
      <w:lvlText w:val="%1."/>
      <w:lvlJc w:val="left"/>
      <w:pPr>
        <w:ind w:left="36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436B30"/>
    <w:multiLevelType w:val="hybridMultilevel"/>
    <w:tmpl w:val="790C3B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8AB0490"/>
    <w:multiLevelType w:val="hybridMultilevel"/>
    <w:tmpl w:val="83B074A6"/>
    <w:lvl w:ilvl="0" w:tplc="04150011">
      <w:start w:val="1"/>
      <w:numFmt w:val="decimal"/>
      <w:lvlText w:val="%1)"/>
      <w:lvlJc w:val="left"/>
      <w:pPr>
        <w:ind w:left="1276" w:hanging="360"/>
      </w:p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15" w15:restartNumberingAfterBreak="0">
    <w:nsid w:val="4C1F7540"/>
    <w:multiLevelType w:val="hybridMultilevel"/>
    <w:tmpl w:val="BF245D74"/>
    <w:lvl w:ilvl="0" w:tplc="DD1645EA">
      <w:start w:val="10"/>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7012A"/>
    <w:multiLevelType w:val="hybridMultilevel"/>
    <w:tmpl w:val="930CCC3E"/>
    <w:lvl w:ilvl="0" w:tplc="F90AA91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136447"/>
    <w:multiLevelType w:val="hybridMultilevel"/>
    <w:tmpl w:val="72AE1E98"/>
    <w:lvl w:ilvl="0" w:tplc="AB0C6094">
      <w:start w:val="11"/>
      <w:numFmt w:val="decimal"/>
      <w:lvlText w:val="%1."/>
      <w:lvlJc w:val="left"/>
      <w:pPr>
        <w:ind w:left="397" w:hanging="34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3F21"/>
    <w:multiLevelType w:val="hybridMultilevel"/>
    <w:tmpl w:val="AA04DF5E"/>
    <w:lvl w:ilvl="0" w:tplc="93B29924">
      <w:start w:val="1"/>
      <w:numFmt w:val="decimal"/>
      <w:lvlText w:val="%1."/>
      <w:lvlJc w:val="left"/>
      <w:pPr>
        <w:ind w:left="720" w:hanging="360"/>
      </w:pPr>
      <w:rPr>
        <w:b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B84184E"/>
    <w:multiLevelType w:val="hybridMultilevel"/>
    <w:tmpl w:val="251C1BAC"/>
    <w:lvl w:ilvl="0" w:tplc="463E258E">
      <w:start w:val="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2D00C3"/>
    <w:multiLevelType w:val="hybridMultilevel"/>
    <w:tmpl w:val="CB9247D2"/>
    <w:lvl w:ilvl="0" w:tplc="08B0B4D2">
      <w:start w:val="7"/>
      <w:numFmt w:val="decimal"/>
      <w:lvlText w:val="%1."/>
      <w:lvlJc w:val="left"/>
      <w:pPr>
        <w:ind w:left="127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3817"/>
    <w:multiLevelType w:val="hybridMultilevel"/>
    <w:tmpl w:val="FF588608"/>
    <w:lvl w:ilvl="0" w:tplc="660E869A">
      <w:start w:val="1"/>
      <w:numFmt w:val="decimal"/>
      <w:lvlText w:val="%1."/>
      <w:lvlJc w:val="left"/>
      <w:pPr>
        <w:ind w:left="786" w:hanging="360"/>
      </w:pPr>
      <w:rPr>
        <w:rFonts w:ascii="Calibri" w:eastAsia="Times New Roman" w:hAnsi="Calibri" w:cs="Calibri"/>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FB74726"/>
    <w:multiLevelType w:val="hybridMultilevel"/>
    <w:tmpl w:val="A3E2A7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1D8622C"/>
    <w:multiLevelType w:val="hybridMultilevel"/>
    <w:tmpl w:val="9CE20A92"/>
    <w:lvl w:ilvl="0" w:tplc="D3841014">
      <w:start w:val="1"/>
      <w:numFmt w:val="upperRoman"/>
      <w:lvlText w:val="%1."/>
      <w:lvlJc w:val="left"/>
      <w:pPr>
        <w:ind w:left="1440" w:hanging="720"/>
      </w:pPr>
      <w:rPr>
        <w:rFonts w:asciiTheme="minorHAnsi"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37377E8"/>
    <w:multiLevelType w:val="hybridMultilevel"/>
    <w:tmpl w:val="BF86F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126AA"/>
    <w:multiLevelType w:val="hybridMultilevel"/>
    <w:tmpl w:val="F4C840A4"/>
    <w:lvl w:ilvl="0" w:tplc="8E16614A">
      <w:start w:val="1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55645"/>
    <w:multiLevelType w:val="hybridMultilevel"/>
    <w:tmpl w:val="D80A92BE"/>
    <w:lvl w:ilvl="0" w:tplc="36E45920">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B198C"/>
    <w:multiLevelType w:val="hybridMultilevel"/>
    <w:tmpl w:val="A56C9C76"/>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8" w15:restartNumberingAfterBreak="0">
    <w:nsid w:val="74C742DA"/>
    <w:multiLevelType w:val="hybridMultilevel"/>
    <w:tmpl w:val="3170DD7A"/>
    <w:lvl w:ilvl="0" w:tplc="FFFFFFFF">
      <w:start w:val="1"/>
      <w:numFmt w:val="decimal"/>
      <w:lvlText w:val="%1."/>
      <w:lvlJc w:val="left"/>
      <w:pPr>
        <w:ind w:left="720" w:hanging="360"/>
      </w:pPr>
      <w:rPr>
        <w:b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63819848">
    <w:abstractNumId w:val="6"/>
  </w:num>
  <w:num w:numId="2" w16cid:durableId="585965913">
    <w:abstractNumId w:val="22"/>
  </w:num>
  <w:num w:numId="3" w16cid:durableId="267584076">
    <w:abstractNumId w:val="12"/>
  </w:num>
  <w:num w:numId="4" w16cid:durableId="1070688741">
    <w:abstractNumId w:val="9"/>
  </w:num>
  <w:num w:numId="5" w16cid:durableId="1366128876">
    <w:abstractNumId w:val="11"/>
  </w:num>
  <w:num w:numId="6" w16cid:durableId="1042024923">
    <w:abstractNumId w:val="23"/>
  </w:num>
  <w:num w:numId="7" w16cid:durableId="1351102704">
    <w:abstractNumId w:val="16"/>
  </w:num>
  <w:num w:numId="8" w16cid:durableId="756752639">
    <w:abstractNumId w:val="19"/>
  </w:num>
  <w:num w:numId="9" w16cid:durableId="354768591">
    <w:abstractNumId w:val="13"/>
  </w:num>
  <w:num w:numId="10" w16cid:durableId="2024744940">
    <w:abstractNumId w:val="10"/>
  </w:num>
  <w:num w:numId="11" w16cid:durableId="928387392">
    <w:abstractNumId w:val="17"/>
  </w:num>
  <w:num w:numId="12" w16cid:durableId="48917026">
    <w:abstractNumId w:val="26"/>
  </w:num>
  <w:num w:numId="13" w16cid:durableId="1719745015">
    <w:abstractNumId w:val="7"/>
  </w:num>
  <w:num w:numId="14" w16cid:durableId="1881701825">
    <w:abstractNumId w:val="21"/>
  </w:num>
  <w:num w:numId="15" w16cid:durableId="384647827">
    <w:abstractNumId w:val="27"/>
  </w:num>
  <w:num w:numId="16" w16cid:durableId="1042245226">
    <w:abstractNumId w:val="18"/>
    <w:lvlOverride w:ilvl="0">
      <w:startOverride w:val="1"/>
    </w:lvlOverride>
    <w:lvlOverride w:ilvl="1"/>
    <w:lvlOverride w:ilvl="2"/>
    <w:lvlOverride w:ilvl="3"/>
    <w:lvlOverride w:ilvl="4"/>
    <w:lvlOverride w:ilvl="5"/>
    <w:lvlOverride w:ilvl="6"/>
    <w:lvlOverride w:ilvl="7"/>
    <w:lvlOverride w:ilvl="8"/>
  </w:num>
  <w:num w:numId="17" w16cid:durableId="798766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232361">
    <w:abstractNumId w:val="18"/>
  </w:num>
  <w:num w:numId="19" w16cid:durableId="1621496806">
    <w:abstractNumId w:val="14"/>
  </w:num>
  <w:num w:numId="20" w16cid:durableId="95490185">
    <w:abstractNumId w:val="28"/>
  </w:num>
  <w:num w:numId="21" w16cid:durableId="2023050667">
    <w:abstractNumId w:val="20"/>
  </w:num>
  <w:num w:numId="22" w16cid:durableId="1823426967">
    <w:abstractNumId w:val="8"/>
  </w:num>
  <w:num w:numId="23" w16cid:durableId="1459378241">
    <w:abstractNumId w:val="15"/>
  </w:num>
  <w:num w:numId="24" w16cid:durableId="237600514">
    <w:abstractNumId w:val="25"/>
  </w:num>
  <w:num w:numId="25" w16cid:durableId="157366063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64"/>
    <w:rsid w:val="00001EDB"/>
    <w:rsid w:val="00003D8D"/>
    <w:rsid w:val="00005CB6"/>
    <w:rsid w:val="00006E13"/>
    <w:rsid w:val="000165B4"/>
    <w:rsid w:val="00016DE6"/>
    <w:rsid w:val="00017B10"/>
    <w:rsid w:val="00021097"/>
    <w:rsid w:val="00027957"/>
    <w:rsid w:val="00027BBD"/>
    <w:rsid w:val="0003250F"/>
    <w:rsid w:val="00032709"/>
    <w:rsid w:val="000377F7"/>
    <w:rsid w:val="00041BF1"/>
    <w:rsid w:val="00042438"/>
    <w:rsid w:val="00042C49"/>
    <w:rsid w:val="00042D49"/>
    <w:rsid w:val="0004579A"/>
    <w:rsid w:val="00050AD3"/>
    <w:rsid w:val="00052CF5"/>
    <w:rsid w:val="00052D47"/>
    <w:rsid w:val="00053545"/>
    <w:rsid w:val="000536FF"/>
    <w:rsid w:val="000549ED"/>
    <w:rsid w:val="0005556E"/>
    <w:rsid w:val="000579C1"/>
    <w:rsid w:val="00060256"/>
    <w:rsid w:val="0006435E"/>
    <w:rsid w:val="000653B3"/>
    <w:rsid w:val="00066D99"/>
    <w:rsid w:val="00071606"/>
    <w:rsid w:val="000764A9"/>
    <w:rsid w:val="0008246E"/>
    <w:rsid w:val="000832E3"/>
    <w:rsid w:val="00084332"/>
    <w:rsid w:val="00086D90"/>
    <w:rsid w:val="00090DB8"/>
    <w:rsid w:val="00090ED2"/>
    <w:rsid w:val="0009502D"/>
    <w:rsid w:val="0009560F"/>
    <w:rsid w:val="000956BA"/>
    <w:rsid w:val="000968C9"/>
    <w:rsid w:val="00097FFE"/>
    <w:rsid w:val="000A050A"/>
    <w:rsid w:val="000A23C9"/>
    <w:rsid w:val="000A3901"/>
    <w:rsid w:val="000A39BB"/>
    <w:rsid w:val="000A53E5"/>
    <w:rsid w:val="000A55C2"/>
    <w:rsid w:val="000A6FE5"/>
    <w:rsid w:val="000B2F3A"/>
    <w:rsid w:val="000B38C9"/>
    <w:rsid w:val="000B5A0A"/>
    <w:rsid w:val="000B690B"/>
    <w:rsid w:val="000B78C1"/>
    <w:rsid w:val="000C444E"/>
    <w:rsid w:val="000C7E98"/>
    <w:rsid w:val="000D00F8"/>
    <w:rsid w:val="000D0623"/>
    <w:rsid w:val="000E25C4"/>
    <w:rsid w:val="000E4106"/>
    <w:rsid w:val="000E45D5"/>
    <w:rsid w:val="000E5A91"/>
    <w:rsid w:val="000F070C"/>
    <w:rsid w:val="000F1B87"/>
    <w:rsid w:val="000F1D85"/>
    <w:rsid w:val="000F371D"/>
    <w:rsid w:val="000F3D62"/>
    <w:rsid w:val="000F5C16"/>
    <w:rsid w:val="000F6076"/>
    <w:rsid w:val="00100EC6"/>
    <w:rsid w:val="00102E87"/>
    <w:rsid w:val="0010329E"/>
    <w:rsid w:val="00112AD6"/>
    <w:rsid w:val="0011452F"/>
    <w:rsid w:val="001210B5"/>
    <w:rsid w:val="0012138C"/>
    <w:rsid w:val="001222F0"/>
    <w:rsid w:val="00130393"/>
    <w:rsid w:val="0013163A"/>
    <w:rsid w:val="00131C35"/>
    <w:rsid w:val="0013614B"/>
    <w:rsid w:val="001402D3"/>
    <w:rsid w:val="00140527"/>
    <w:rsid w:val="00143405"/>
    <w:rsid w:val="00145E45"/>
    <w:rsid w:val="00145E47"/>
    <w:rsid w:val="001479D3"/>
    <w:rsid w:val="00147CD0"/>
    <w:rsid w:val="001575DE"/>
    <w:rsid w:val="00160777"/>
    <w:rsid w:val="00160F61"/>
    <w:rsid w:val="00172235"/>
    <w:rsid w:val="001728E7"/>
    <w:rsid w:val="00175D80"/>
    <w:rsid w:val="00176AF1"/>
    <w:rsid w:val="00176B7F"/>
    <w:rsid w:val="001775A7"/>
    <w:rsid w:val="001817E0"/>
    <w:rsid w:val="0018261C"/>
    <w:rsid w:val="00182D59"/>
    <w:rsid w:val="00184094"/>
    <w:rsid w:val="0018560B"/>
    <w:rsid w:val="001858C6"/>
    <w:rsid w:val="00186305"/>
    <w:rsid w:val="00186A51"/>
    <w:rsid w:val="001879A5"/>
    <w:rsid w:val="00190224"/>
    <w:rsid w:val="00193682"/>
    <w:rsid w:val="0019417E"/>
    <w:rsid w:val="00197387"/>
    <w:rsid w:val="001A48F2"/>
    <w:rsid w:val="001A6C8A"/>
    <w:rsid w:val="001B0D15"/>
    <w:rsid w:val="001B1442"/>
    <w:rsid w:val="001B2B34"/>
    <w:rsid w:val="001B5070"/>
    <w:rsid w:val="001B7B35"/>
    <w:rsid w:val="001C2429"/>
    <w:rsid w:val="001C28EC"/>
    <w:rsid w:val="001C3485"/>
    <w:rsid w:val="001C3AA9"/>
    <w:rsid w:val="001C53C2"/>
    <w:rsid w:val="001C5C9E"/>
    <w:rsid w:val="001C78A3"/>
    <w:rsid w:val="001D3D77"/>
    <w:rsid w:val="001D73A8"/>
    <w:rsid w:val="001D77B1"/>
    <w:rsid w:val="001E0C4E"/>
    <w:rsid w:val="001E3315"/>
    <w:rsid w:val="001E59BB"/>
    <w:rsid w:val="001E7D2B"/>
    <w:rsid w:val="001E7D6B"/>
    <w:rsid w:val="001F1BE5"/>
    <w:rsid w:val="001F3716"/>
    <w:rsid w:val="001F71C3"/>
    <w:rsid w:val="00201902"/>
    <w:rsid w:val="002063CA"/>
    <w:rsid w:val="00221B40"/>
    <w:rsid w:val="00223B90"/>
    <w:rsid w:val="00226C2C"/>
    <w:rsid w:val="00226D94"/>
    <w:rsid w:val="00227A68"/>
    <w:rsid w:val="00227C70"/>
    <w:rsid w:val="002314D8"/>
    <w:rsid w:val="00232EBA"/>
    <w:rsid w:val="00240AEB"/>
    <w:rsid w:val="00241EB1"/>
    <w:rsid w:val="00242AE6"/>
    <w:rsid w:val="002431C4"/>
    <w:rsid w:val="00244454"/>
    <w:rsid w:val="00244C0C"/>
    <w:rsid w:val="0024709F"/>
    <w:rsid w:val="002471A6"/>
    <w:rsid w:val="002519F0"/>
    <w:rsid w:val="002521FC"/>
    <w:rsid w:val="0025236F"/>
    <w:rsid w:val="00256435"/>
    <w:rsid w:val="002570C3"/>
    <w:rsid w:val="00261D14"/>
    <w:rsid w:val="0026360F"/>
    <w:rsid w:val="00270E8F"/>
    <w:rsid w:val="00271C4B"/>
    <w:rsid w:val="00276E59"/>
    <w:rsid w:val="00277BB4"/>
    <w:rsid w:val="00281D79"/>
    <w:rsid w:val="00285632"/>
    <w:rsid w:val="00290B74"/>
    <w:rsid w:val="002A25CA"/>
    <w:rsid w:val="002A2D39"/>
    <w:rsid w:val="002A5FFB"/>
    <w:rsid w:val="002B1E38"/>
    <w:rsid w:val="002B46A1"/>
    <w:rsid w:val="002C1783"/>
    <w:rsid w:val="002C3F79"/>
    <w:rsid w:val="002C448A"/>
    <w:rsid w:val="002C6AFB"/>
    <w:rsid w:val="002D0A5F"/>
    <w:rsid w:val="002D14E5"/>
    <w:rsid w:val="002D25A2"/>
    <w:rsid w:val="002E62F5"/>
    <w:rsid w:val="002E7180"/>
    <w:rsid w:val="002E77C9"/>
    <w:rsid w:val="002F3C9F"/>
    <w:rsid w:val="002F3D8E"/>
    <w:rsid w:val="003007D1"/>
    <w:rsid w:val="00301C5E"/>
    <w:rsid w:val="0030356C"/>
    <w:rsid w:val="00307FDA"/>
    <w:rsid w:val="00311086"/>
    <w:rsid w:val="003112F5"/>
    <w:rsid w:val="00313B08"/>
    <w:rsid w:val="00314347"/>
    <w:rsid w:val="00314B5B"/>
    <w:rsid w:val="0031634F"/>
    <w:rsid w:val="003209C2"/>
    <w:rsid w:val="0032120A"/>
    <w:rsid w:val="0032226A"/>
    <w:rsid w:val="00327B5D"/>
    <w:rsid w:val="003302D5"/>
    <w:rsid w:val="00331C41"/>
    <w:rsid w:val="0033439D"/>
    <w:rsid w:val="00334D99"/>
    <w:rsid w:val="003440DE"/>
    <w:rsid w:val="003449E9"/>
    <w:rsid w:val="00346ADA"/>
    <w:rsid w:val="00347C03"/>
    <w:rsid w:val="0035557D"/>
    <w:rsid w:val="003567D0"/>
    <w:rsid w:val="0036001A"/>
    <w:rsid w:val="00362096"/>
    <w:rsid w:val="00364E40"/>
    <w:rsid w:val="00377153"/>
    <w:rsid w:val="00377FB7"/>
    <w:rsid w:val="00380BD3"/>
    <w:rsid w:val="00381BEF"/>
    <w:rsid w:val="00384E85"/>
    <w:rsid w:val="0038593A"/>
    <w:rsid w:val="0039184C"/>
    <w:rsid w:val="00392385"/>
    <w:rsid w:val="003941D5"/>
    <w:rsid w:val="003943D8"/>
    <w:rsid w:val="00396764"/>
    <w:rsid w:val="00396C92"/>
    <w:rsid w:val="00396D06"/>
    <w:rsid w:val="003978D0"/>
    <w:rsid w:val="003A0153"/>
    <w:rsid w:val="003A03E3"/>
    <w:rsid w:val="003A650A"/>
    <w:rsid w:val="003B02D3"/>
    <w:rsid w:val="003B1194"/>
    <w:rsid w:val="003B21CB"/>
    <w:rsid w:val="003C14DA"/>
    <w:rsid w:val="003C1BE1"/>
    <w:rsid w:val="003C45E8"/>
    <w:rsid w:val="003C5C31"/>
    <w:rsid w:val="003D06D7"/>
    <w:rsid w:val="003D0CBB"/>
    <w:rsid w:val="003D1637"/>
    <w:rsid w:val="003D2E09"/>
    <w:rsid w:val="003D3256"/>
    <w:rsid w:val="003D658D"/>
    <w:rsid w:val="003E20AE"/>
    <w:rsid w:val="003E4BFB"/>
    <w:rsid w:val="003E4E98"/>
    <w:rsid w:val="003F11EF"/>
    <w:rsid w:val="003F2769"/>
    <w:rsid w:val="003F575D"/>
    <w:rsid w:val="003F5E88"/>
    <w:rsid w:val="004078D1"/>
    <w:rsid w:val="00414234"/>
    <w:rsid w:val="00414A08"/>
    <w:rsid w:val="00415FB5"/>
    <w:rsid w:val="00423888"/>
    <w:rsid w:val="00427D9C"/>
    <w:rsid w:val="00431B25"/>
    <w:rsid w:val="0043477A"/>
    <w:rsid w:val="004364CB"/>
    <w:rsid w:val="00437D2E"/>
    <w:rsid w:val="00437F12"/>
    <w:rsid w:val="0044539A"/>
    <w:rsid w:val="00447022"/>
    <w:rsid w:val="00451084"/>
    <w:rsid w:val="00455BF9"/>
    <w:rsid w:val="0045655C"/>
    <w:rsid w:val="00457D2E"/>
    <w:rsid w:val="00460553"/>
    <w:rsid w:val="004639A2"/>
    <w:rsid w:val="00465E8C"/>
    <w:rsid w:val="004706BF"/>
    <w:rsid w:val="0047233D"/>
    <w:rsid w:val="0047506A"/>
    <w:rsid w:val="00480F29"/>
    <w:rsid w:val="00483162"/>
    <w:rsid w:val="00487AFE"/>
    <w:rsid w:val="00487E70"/>
    <w:rsid w:val="00491460"/>
    <w:rsid w:val="00492BC3"/>
    <w:rsid w:val="0049534B"/>
    <w:rsid w:val="004A193C"/>
    <w:rsid w:val="004A5600"/>
    <w:rsid w:val="004D0FB4"/>
    <w:rsid w:val="004D632C"/>
    <w:rsid w:val="004D6805"/>
    <w:rsid w:val="004D7854"/>
    <w:rsid w:val="004E36A3"/>
    <w:rsid w:val="004F03E7"/>
    <w:rsid w:val="004F1D7A"/>
    <w:rsid w:val="005055A6"/>
    <w:rsid w:val="00506738"/>
    <w:rsid w:val="005110AC"/>
    <w:rsid w:val="0051352D"/>
    <w:rsid w:val="005135A2"/>
    <w:rsid w:val="0051668C"/>
    <w:rsid w:val="0052307E"/>
    <w:rsid w:val="00523D1A"/>
    <w:rsid w:val="00525EE7"/>
    <w:rsid w:val="005265DA"/>
    <w:rsid w:val="00526963"/>
    <w:rsid w:val="00527A51"/>
    <w:rsid w:val="00527D87"/>
    <w:rsid w:val="00533AAC"/>
    <w:rsid w:val="005378C9"/>
    <w:rsid w:val="00537B59"/>
    <w:rsid w:val="00541C42"/>
    <w:rsid w:val="00542AD4"/>
    <w:rsid w:val="00543068"/>
    <w:rsid w:val="00547ACD"/>
    <w:rsid w:val="00550DDD"/>
    <w:rsid w:val="005701C5"/>
    <w:rsid w:val="005711CA"/>
    <w:rsid w:val="00573035"/>
    <w:rsid w:val="00573457"/>
    <w:rsid w:val="00574D38"/>
    <w:rsid w:val="00575B53"/>
    <w:rsid w:val="0058140F"/>
    <w:rsid w:val="00584E14"/>
    <w:rsid w:val="005A1299"/>
    <w:rsid w:val="005A52A6"/>
    <w:rsid w:val="005A5614"/>
    <w:rsid w:val="005B1487"/>
    <w:rsid w:val="005B1AEF"/>
    <w:rsid w:val="005B521D"/>
    <w:rsid w:val="005B6864"/>
    <w:rsid w:val="005B7FCB"/>
    <w:rsid w:val="005D2B29"/>
    <w:rsid w:val="005D2B50"/>
    <w:rsid w:val="005D2D6C"/>
    <w:rsid w:val="005D69BF"/>
    <w:rsid w:val="005E0497"/>
    <w:rsid w:val="005E23B3"/>
    <w:rsid w:val="005F2D73"/>
    <w:rsid w:val="00602691"/>
    <w:rsid w:val="00605FB0"/>
    <w:rsid w:val="006101F2"/>
    <w:rsid w:val="006122CA"/>
    <w:rsid w:val="006130F4"/>
    <w:rsid w:val="00623DDC"/>
    <w:rsid w:val="00627E3A"/>
    <w:rsid w:val="006349EE"/>
    <w:rsid w:val="006362EF"/>
    <w:rsid w:val="006435D4"/>
    <w:rsid w:val="00644E06"/>
    <w:rsid w:val="00646C72"/>
    <w:rsid w:val="006478C6"/>
    <w:rsid w:val="006530C3"/>
    <w:rsid w:val="006565B2"/>
    <w:rsid w:val="00656D4A"/>
    <w:rsid w:val="00665061"/>
    <w:rsid w:val="00681A39"/>
    <w:rsid w:val="00686509"/>
    <w:rsid w:val="00687116"/>
    <w:rsid w:val="00694176"/>
    <w:rsid w:val="006A0304"/>
    <w:rsid w:val="006A6408"/>
    <w:rsid w:val="006A7B1E"/>
    <w:rsid w:val="006B22CF"/>
    <w:rsid w:val="006B76D9"/>
    <w:rsid w:val="006C003C"/>
    <w:rsid w:val="006C0E77"/>
    <w:rsid w:val="006C2A23"/>
    <w:rsid w:val="006C2CBD"/>
    <w:rsid w:val="006C4F1B"/>
    <w:rsid w:val="006C7AF0"/>
    <w:rsid w:val="006D0A8D"/>
    <w:rsid w:val="006D256A"/>
    <w:rsid w:val="006D28EF"/>
    <w:rsid w:val="006D30DF"/>
    <w:rsid w:val="006D41EE"/>
    <w:rsid w:val="006D66DA"/>
    <w:rsid w:val="006E2BB7"/>
    <w:rsid w:val="006F0D95"/>
    <w:rsid w:val="006F1331"/>
    <w:rsid w:val="006F22C6"/>
    <w:rsid w:val="006F71B2"/>
    <w:rsid w:val="006F76BF"/>
    <w:rsid w:val="00703FB1"/>
    <w:rsid w:val="00712A8C"/>
    <w:rsid w:val="00717566"/>
    <w:rsid w:val="0072011B"/>
    <w:rsid w:val="007205E3"/>
    <w:rsid w:val="00721A99"/>
    <w:rsid w:val="00725072"/>
    <w:rsid w:val="00726F47"/>
    <w:rsid w:val="007305EE"/>
    <w:rsid w:val="00730DA8"/>
    <w:rsid w:val="00731519"/>
    <w:rsid w:val="00733823"/>
    <w:rsid w:val="00733F1B"/>
    <w:rsid w:val="007345F3"/>
    <w:rsid w:val="007374DD"/>
    <w:rsid w:val="007374E4"/>
    <w:rsid w:val="00740CC7"/>
    <w:rsid w:val="007416CE"/>
    <w:rsid w:val="007506C3"/>
    <w:rsid w:val="007547F2"/>
    <w:rsid w:val="00760B23"/>
    <w:rsid w:val="00762908"/>
    <w:rsid w:val="00763B14"/>
    <w:rsid w:val="0076625C"/>
    <w:rsid w:val="007666AA"/>
    <w:rsid w:val="00766A8F"/>
    <w:rsid w:val="0077013B"/>
    <w:rsid w:val="007701CA"/>
    <w:rsid w:val="00772B74"/>
    <w:rsid w:val="0078257E"/>
    <w:rsid w:val="007864CE"/>
    <w:rsid w:val="00787CDF"/>
    <w:rsid w:val="00790227"/>
    <w:rsid w:val="0079192C"/>
    <w:rsid w:val="00797527"/>
    <w:rsid w:val="00797977"/>
    <w:rsid w:val="007A349E"/>
    <w:rsid w:val="007A4C03"/>
    <w:rsid w:val="007A6180"/>
    <w:rsid w:val="007A6E75"/>
    <w:rsid w:val="007A6EE4"/>
    <w:rsid w:val="007B03D4"/>
    <w:rsid w:val="007B0A1A"/>
    <w:rsid w:val="007B0B3F"/>
    <w:rsid w:val="007B3293"/>
    <w:rsid w:val="007B56AD"/>
    <w:rsid w:val="007B724B"/>
    <w:rsid w:val="007C2EAA"/>
    <w:rsid w:val="007C72B9"/>
    <w:rsid w:val="007D23DC"/>
    <w:rsid w:val="007D2A80"/>
    <w:rsid w:val="007D2A9E"/>
    <w:rsid w:val="007D376B"/>
    <w:rsid w:val="007D48D9"/>
    <w:rsid w:val="007D5D74"/>
    <w:rsid w:val="007E2AAE"/>
    <w:rsid w:val="007E5313"/>
    <w:rsid w:val="007E55B8"/>
    <w:rsid w:val="007F4AE3"/>
    <w:rsid w:val="007F4F3B"/>
    <w:rsid w:val="007F500A"/>
    <w:rsid w:val="00805502"/>
    <w:rsid w:val="0080587F"/>
    <w:rsid w:val="008065C3"/>
    <w:rsid w:val="00806DEA"/>
    <w:rsid w:val="0081127A"/>
    <w:rsid w:val="00811B9E"/>
    <w:rsid w:val="00813C93"/>
    <w:rsid w:val="00816199"/>
    <w:rsid w:val="00817E1D"/>
    <w:rsid w:val="008201E8"/>
    <w:rsid w:val="00824EBB"/>
    <w:rsid w:val="0082731A"/>
    <w:rsid w:val="00831F2C"/>
    <w:rsid w:val="0083326B"/>
    <w:rsid w:val="0083330F"/>
    <w:rsid w:val="008364E4"/>
    <w:rsid w:val="00842568"/>
    <w:rsid w:val="00842FFE"/>
    <w:rsid w:val="00845B64"/>
    <w:rsid w:val="008474FC"/>
    <w:rsid w:val="008515DB"/>
    <w:rsid w:val="0085297D"/>
    <w:rsid w:val="00854556"/>
    <w:rsid w:val="00855137"/>
    <w:rsid w:val="008564F0"/>
    <w:rsid w:val="00856CB3"/>
    <w:rsid w:val="008654AE"/>
    <w:rsid w:val="00866D22"/>
    <w:rsid w:val="0086759F"/>
    <w:rsid w:val="008751F0"/>
    <w:rsid w:val="00876A18"/>
    <w:rsid w:val="008814AA"/>
    <w:rsid w:val="008825BC"/>
    <w:rsid w:val="0088325E"/>
    <w:rsid w:val="00883694"/>
    <w:rsid w:val="008847E3"/>
    <w:rsid w:val="00886EC3"/>
    <w:rsid w:val="00890C49"/>
    <w:rsid w:val="008974B1"/>
    <w:rsid w:val="008A00D3"/>
    <w:rsid w:val="008A2137"/>
    <w:rsid w:val="008A394F"/>
    <w:rsid w:val="008B13B5"/>
    <w:rsid w:val="008B7A4B"/>
    <w:rsid w:val="008C3280"/>
    <w:rsid w:val="008D0991"/>
    <w:rsid w:val="008D1B5C"/>
    <w:rsid w:val="008D21AF"/>
    <w:rsid w:val="008D5265"/>
    <w:rsid w:val="008D52EE"/>
    <w:rsid w:val="008D6C23"/>
    <w:rsid w:val="008D6E84"/>
    <w:rsid w:val="008D745E"/>
    <w:rsid w:val="008E0063"/>
    <w:rsid w:val="008E08CC"/>
    <w:rsid w:val="008E2EA0"/>
    <w:rsid w:val="008E7377"/>
    <w:rsid w:val="008F02E2"/>
    <w:rsid w:val="008F086B"/>
    <w:rsid w:val="00904217"/>
    <w:rsid w:val="00906E5F"/>
    <w:rsid w:val="00911B82"/>
    <w:rsid w:val="00912099"/>
    <w:rsid w:val="009170AC"/>
    <w:rsid w:val="00922EF2"/>
    <w:rsid w:val="0092302E"/>
    <w:rsid w:val="009262F7"/>
    <w:rsid w:val="009263F6"/>
    <w:rsid w:val="00932290"/>
    <w:rsid w:val="0093793E"/>
    <w:rsid w:val="0094087D"/>
    <w:rsid w:val="00941A16"/>
    <w:rsid w:val="00943363"/>
    <w:rsid w:val="00943E4E"/>
    <w:rsid w:val="00950C20"/>
    <w:rsid w:val="00957E68"/>
    <w:rsid w:val="0096512B"/>
    <w:rsid w:val="00966631"/>
    <w:rsid w:val="009717C1"/>
    <w:rsid w:val="00972486"/>
    <w:rsid w:val="0097373C"/>
    <w:rsid w:val="009741C3"/>
    <w:rsid w:val="009742FB"/>
    <w:rsid w:val="00974A2F"/>
    <w:rsid w:val="00975B6A"/>
    <w:rsid w:val="00975E83"/>
    <w:rsid w:val="00976216"/>
    <w:rsid w:val="009772BB"/>
    <w:rsid w:val="00980CB2"/>
    <w:rsid w:val="00984C79"/>
    <w:rsid w:val="009854B2"/>
    <w:rsid w:val="00986130"/>
    <w:rsid w:val="0098619F"/>
    <w:rsid w:val="00986A19"/>
    <w:rsid w:val="00994326"/>
    <w:rsid w:val="009A0B78"/>
    <w:rsid w:val="009A1A95"/>
    <w:rsid w:val="009A1CCA"/>
    <w:rsid w:val="009A21F9"/>
    <w:rsid w:val="009A2BF9"/>
    <w:rsid w:val="009A3829"/>
    <w:rsid w:val="009A5C0D"/>
    <w:rsid w:val="009A7FE5"/>
    <w:rsid w:val="009B37DA"/>
    <w:rsid w:val="009B38BE"/>
    <w:rsid w:val="009C54E6"/>
    <w:rsid w:val="009C5DB2"/>
    <w:rsid w:val="009D2275"/>
    <w:rsid w:val="009D5549"/>
    <w:rsid w:val="009D66CB"/>
    <w:rsid w:val="009D7613"/>
    <w:rsid w:val="009E7637"/>
    <w:rsid w:val="009F026E"/>
    <w:rsid w:val="009F1C22"/>
    <w:rsid w:val="009F2B88"/>
    <w:rsid w:val="009F528D"/>
    <w:rsid w:val="009F5B7F"/>
    <w:rsid w:val="009F7E2E"/>
    <w:rsid w:val="00A01310"/>
    <w:rsid w:val="00A019AD"/>
    <w:rsid w:val="00A05F27"/>
    <w:rsid w:val="00A0613A"/>
    <w:rsid w:val="00A12D6F"/>
    <w:rsid w:val="00A169DB"/>
    <w:rsid w:val="00A17169"/>
    <w:rsid w:val="00A2796C"/>
    <w:rsid w:val="00A30E79"/>
    <w:rsid w:val="00A322C2"/>
    <w:rsid w:val="00A355EF"/>
    <w:rsid w:val="00A40074"/>
    <w:rsid w:val="00A41A5E"/>
    <w:rsid w:val="00A43332"/>
    <w:rsid w:val="00A45C3B"/>
    <w:rsid w:val="00A46A3F"/>
    <w:rsid w:val="00A5412E"/>
    <w:rsid w:val="00A54BEE"/>
    <w:rsid w:val="00A60546"/>
    <w:rsid w:val="00A60D5F"/>
    <w:rsid w:val="00A630AF"/>
    <w:rsid w:val="00A67B41"/>
    <w:rsid w:val="00A72205"/>
    <w:rsid w:val="00A736FC"/>
    <w:rsid w:val="00A73E74"/>
    <w:rsid w:val="00A771FA"/>
    <w:rsid w:val="00A802C2"/>
    <w:rsid w:val="00A825D6"/>
    <w:rsid w:val="00A82F13"/>
    <w:rsid w:val="00A852EA"/>
    <w:rsid w:val="00A856F1"/>
    <w:rsid w:val="00A85801"/>
    <w:rsid w:val="00A9405A"/>
    <w:rsid w:val="00A9513D"/>
    <w:rsid w:val="00A9640F"/>
    <w:rsid w:val="00A97119"/>
    <w:rsid w:val="00A97B3B"/>
    <w:rsid w:val="00A97E7E"/>
    <w:rsid w:val="00AA0190"/>
    <w:rsid w:val="00AA1D6C"/>
    <w:rsid w:val="00AA4D90"/>
    <w:rsid w:val="00AA5CC8"/>
    <w:rsid w:val="00AA755F"/>
    <w:rsid w:val="00AA7ECD"/>
    <w:rsid w:val="00AB012E"/>
    <w:rsid w:val="00AB5BE8"/>
    <w:rsid w:val="00AC03BA"/>
    <w:rsid w:val="00AC0DB5"/>
    <w:rsid w:val="00AC45E7"/>
    <w:rsid w:val="00AC7252"/>
    <w:rsid w:val="00AD6166"/>
    <w:rsid w:val="00AE0354"/>
    <w:rsid w:val="00AE271A"/>
    <w:rsid w:val="00AE3E15"/>
    <w:rsid w:val="00AE5349"/>
    <w:rsid w:val="00AE5AA8"/>
    <w:rsid w:val="00AE7111"/>
    <w:rsid w:val="00AE7354"/>
    <w:rsid w:val="00AF16CD"/>
    <w:rsid w:val="00AF1B63"/>
    <w:rsid w:val="00AF29C7"/>
    <w:rsid w:val="00AF4C9A"/>
    <w:rsid w:val="00AF6354"/>
    <w:rsid w:val="00B00725"/>
    <w:rsid w:val="00B00836"/>
    <w:rsid w:val="00B03462"/>
    <w:rsid w:val="00B06984"/>
    <w:rsid w:val="00B06CB9"/>
    <w:rsid w:val="00B10126"/>
    <w:rsid w:val="00B10F17"/>
    <w:rsid w:val="00B15C3A"/>
    <w:rsid w:val="00B15CF0"/>
    <w:rsid w:val="00B17634"/>
    <w:rsid w:val="00B22492"/>
    <w:rsid w:val="00B22982"/>
    <w:rsid w:val="00B24331"/>
    <w:rsid w:val="00B255FF"/>
    <w:rsid w:val="00B25965"/>
    <w:rsid w:val="00B25995"/>
    <w:rsid w:val="00B3120E"/>
    <w:rsid w:val="00B35A12"/>
    <w:rsid w:val="00B42EB7"/>
    <w:rsid w:val="00B432CF"/>
    <w:rsid w:val="00B4469F"/>
    <w:rsid w:val="00B54E62"/>
    <w:rsid w:val="00B55254"/>
    <w:rsid w:val="00B61F68"/>
    <w:rsid w:val="00B63118"/>
    <w:rsid w:val="00B66887"/>
    <w:rsid w:val="00B67AD3"/>
    <w:rsid w:val="00B739AB"/>
    <w:rsid w:val="00B7688F"/>
    <w:rsid w:val="00B76ECE"/>
    <w:rsid w:val="00B80D0B"/>
    <w:rsid w:val="00B81332"/>
    <w:rsid w:val="00B90923"/>
    <w:rsid w:val="00B90F2C"/>
    <w:rsid w:val="00B93709"/>
    <w:rsid w:val="00B93853"/>
    <w:rsid w:val="00B9390B"/>
    <w:rsid w:val="00B979AE"/>
    <w:rsid w:val="00BA37A3"/>
    <w:rsid w:val="00BA4DD4"/>
    <w:rsid w:val="00BB2E4F"/>
    <w:rsid w:val="00BB3163"/>
    <w:rsid w:val="00BC268A"/>
    <w:rsid w:val="00BC2FFF"/>
    <w:rsid w:val="00BC48D5"/>
    <w:rsid w:val="00BC74F6"/>
    <w:rsid w:val="00BD1A7E"/>
    <w:rsid w:val="00BD6959"/>
    <w:rsid w:val="00BD6D26"/>
    <w:rsid w:val="00BE0E98"/>
    <w:rsid w:val="00BE7D11"/>
    <w:rsid w:val="00BF1B64"/>
    <w:rsid w:val="00BF3570"/>
    <w:rsid w:val="00BF4843"/>
    <w:rsid w:val="00BF6169"/>
    <w:rsid w:val="00BF7750"/>
    <w:rsid w:val="00C04BEE"/>
    <w:rsid w:val="00C0686D"/>
    <w:rsid w:val="00C07D43"/>
    <w:rsid w:val="00C114CC"/>
    <w:rsid w:val="00C13784"/>
    <w:rsid w:val="00C22CFF"/>
    <w:rsid w:val="00C23C41"/>
    <w:rsid w:val="00C241EF"/>
    <w:rsid w:val="00C27CAC"/>
    <w:rsid w:val="00C321C7"/>
    <w:rsid w:val="00C32D4A"/>
    <w:rsid w:val="00C33672"/>
    <w:rsid w:val="00C34039"/>
    <w:rsid w:val="00C34838"/>
    <w:rsid w:val="00C43F1F"/>
    <w:rsid w:val="00C44BDC"/>
    <w:rsid w:val="00C44BFB"/>
    <w:rsid w:val="00C45BE6"/>
    <w:rsid w:val="00C4646A"/>
    <w:rsid w:val="00C467EA"/>
    <w:rsid w:val="00C47020"/>
    <w:rsid w:val="00C50218"/>
    <w:rsid w:val="00C515F3"/>
    <w:rsid w:val="00C571D1"/>
    <w:rsid w:val="00C620D8"/>
    <w:rsid w:val="00C71FFE"/>
    <w:rsid w:val="00C722A9"/>
    <w:rsid w:val="00C72E94"/>
    <w:rsid w:val="00C735C7"/>
    <w:rsid w:val="00C75F2D"/>
    <w:rsid w:val="00C81710"/>
    <w:rsid w:val="00C8433F"/>
    <w:rsid w:val="00C84622"/>
    <w:rsid w:val="00C873E0"/>
    <w:rsid w:val="00C87BDD"/>
    <w:rsid w:val="00C96020"/>
    <w:rsid w:val="00CA28AF"/>
    <w:rsid w:val="00CA4DB1"/>
    <w:rsid w:val="00CA5C18"/>
    <w:rsid w:val="00CA7955"/>
    <w:rsid w:val="00CB1577"/>
    <w:rsid w:val="00CB1DAC"/>
    <w:rsid w:val="00CB22BB"/>
    <w:rsid w:val="00CB758D"/>
    <w:rsid w:val="00CB7D84"/>
    <w:rsid w:val="00CC1790"/>
    <w:rsid w:val="00CC3452"/>
    <w:rsid w:val="00CC38E8"/>
    <w:rsid w:val="00CC40F6"/>
    <w:rsid w:val="00CC5E9E"/>
    <w:rsid w:val="00CC68A9"/>
    <w:rsid w:val="00CD09E2"/>
    <w:rsid w:val="00CD2F48"/>
    <w:rsid w:val="00CD7DC7"/>
    <w:rsid w:val="00CE04CE"/>
    <w:rsid w:val="00CE428C"/>
    <w:rsid w:val="00CE6274"/>
    <w:rsid w:val="00CF0C44"/>
    <w:rsid w:val="00CF201E"/>
    <w:rsid w:val="00CF3D11"/>
    <w:rsid w:val="00CF3E00"/>
    <w:rsid w:val="00CF43BE"/>
    <w:rsid w:val="00D00304"/>
    <w:rsid w:val="00D00B9F"/>
    <w:rsid w:val="00D02793"/>
    <w:rsid w:val="00D0367C"/>
    <w:rsid w:val="00D04FAE"/>
    <w:rsid w:val="00D07863"/>
    <w:rsid w:val="00D07A36"/>
    <w:rsid w:val="00D11CFC"/>
    <w:rsid w:val="00D15D5A"/>
    <w:rsid w:val="00D1679A"/>
    <w:rsid w:val="00D17300"/>
    <w:rsid w:val="00D3181E"/>
    <w:rsid w:val="00D3355A"/>
    <w:rsid w:val="00D37C87"/>
    <w:rsid w:val="00D425D2"/>
    <w:rsid w:val="00D43AD0"/>
    <w:rsid w:val="00D45BAF"/>
    <w:rsid w:val="00D4641E"/>
    <w:rsid w:val="00D50266"/>
    <w:rsid w:val="00D5293A"/>
    <w:rsid w:val="00D52A3C"/>
    <w:rsid w:val="00D52C6A"/>
    <w:rsid w:val="00D531F1"/>
    <w:rsid w:val="00D53802"/>
    <w:rsid w:val="00D54345"/>
    <w:rsid w:val="00D54D64"/>
    <w:rsid w:val="00D56495"/>
    <w:rsid w:val="00D578DD"/>
    <w:rsid w:val="00D60AD1"/>
    <w:rsid w:val="00D70483"/>
    <w:rsid w:val="00D72085"/>
    <w:rsid w:val="00D73AC4"/>
    <w:rsid w:val="00D76C23"/>
    <w:rsid w:val="00D77727"/>
    <w:rsid w:val="00D851AD"/>
    <w:rsid w:val="00D87773"/>
    <w:rsid w:val="00D91F9D"/>
    <w:rsid w:val="00D955AE"/>
    <w:rsid w:val="00D965DC"/>
    <w:rsid w:val="00DB0CC6"/>
    <w:rsid w:val="00DB214C"/>
    <w:rsid w:val="00DB2B95"/>
    <w:rsid w:val="00DB365F"/>
    <w:rsid w:val="00DB4D51"/>
    <w:rsid w:val="00DB564E"/>
    <w:rsid w:val="00DB5AC7"/>
    <w:rsid w:val="00DC25DF"/>
    <w:rsid w:val="00DD29E2"/>
    <w:rsid w:val="00DD319F"/>
    <w:rsid w:val="00DD567C"/>
    <w:rsid w:val="00DD6DFA"/>
    <w:rsid w:val="00DE0FF9"/>
    <w:rsid w:val="00DE404E"/>
    <w:rsid w:val="00DF5BD4"/>
    <w:rsid w:val="00E00AF3"/>
    <w:rsid w:val="00E02002"/>
    <w:rsid w:val="00E03B09"/>
    <w:rsid w:val="00E0546A"/>
    <w:rsid w:val="00E06EF6"/>
    <w:rsid w:val="00E1055A"/>
    <w:rsid w:val="00E10D83"/>
    <w:rsid w:val="00E14A46"/>
    <w:rsid w:val="00E156AE"/>
    <w:rsid w:val="00E159C0"/>
    <w:rsid w:val="00E16A86"/>
    <w:rsid w:val="00E21613"/>
    <w:rsid w:val="00E21F9C"/>
    <w:rsid w:val="00E22EC6"/>
    <w:rsid w:val="00E2458D"/>
    <w:rsid w:val="00E24F11"/>
    <w:rsid w:val="00E27B45"/>
    <w:rsid w:val="00E27BBF"/>
    <w:rsid w:val="00E3306C"/>
    <w:rsid w:val="00E3550C"/>
    <w:rsid w:val="00E35EA2"/>
    <w:rsid w:val="00E3783C"/>
    <w:rsid w:val="00E414AE"/>
    <w:rsid w:val="00E41E40"/>
    <w:rsid w:val="00E43E59"/>
    <w:rsid w:val="00E4553C"/>
    <w:rsid w:val="00E521B7"/>
    <w:rsid w:val="00E55FAF"/>
    <w:rsid w:val="00E57C28"/>
    <w:rsid w:val="00E6195B"/>
    <w:rsid w:val="00E62889"/>
    <w:rsid w:val="00E64CD7"/>
    <w:rsid w:val="00E65D59"/>
    <w:rsid w:val="00E75184"/>
    <w:rsid w:val="00E75D5F"/>
    <w:rsid w:val="00E765DA"/>
    <w:rsid w:val="00E77D1E"/>
    <w:rsid w:val="00E8062D"/>
    <w:rsid w:val="00E82946"/>
    <w:rsid w:val="00E82D86"/>
    <w:rsid w:val="00E863BD"/>
    <w:rsid w:val="00E910FA"/>
    <w:rsid w:val="00E940FD"/>
    <w:rsid w:val="00E94ECD"/>
    <w:rsid w:val="00E97A01"/>
    <w:rsid w:val="00EA12F4"/>
    <w:rsid w:val="00EA149C"/>
    <w:rsid w:val="00EA3F2A"/>
    <w:rsid w:val="00EA7C9A"/>
    <w:rsid w:val="00EA7D3D"/>
    <w:rsid w:val="00EB37AE"/>
    <w:rsid w:val="00EB44DD"/>
    <w:rsid w:val="00EB65C4"/>
    <w:rsid w:val="00EB7E77"/>
    <w:rsid w:val="00EC1925"/>
    <w:rsid w:val="00EC6FC2"/>
    <w:rsid w:val="00ED1A40"/>
    <w:rsid w:val="00ED31F8"/>
    <w:rsid w:val="00ED44B4"/>
    <w:rsid w:val="00EE1EE3"/>
    <w:rsid w:val="00EE42F2"/>
    <w:rsid w:val="00EE441D"/>
    <w:rsid w:val="00EE5A33"/>
    <w:rsid w:val="00EE6E6A"/>
    <w:rsid w:val="00EF037A"/>
    <w:rsid w:val="00EF0819"/>
    <w:rsid w:val="00EF1CD8"/>
    <w:rsid w:val="00EF6B01"/>
    <w:rsid w:val="00F1169D"/>
    <w:rsid w:val="00F11B89"/>
    <w:rsid w:val="00F125CD"/>
    <w:rsid w:val="00F12914"/>
    <w:rsid w:val="00F16CD9"/>
    <w:rsid w:val="00F23EDC"/>
    <w:rsid w:val="00F24606"/>
    <w:rsid w:val="00F247E0"/>
    <w:rsid w:val="00F30A9C"/>
    <w:rsid w:val="00F34D0E"/>
    <w:rsid w:val="00F359DD"/>
    <w:rsid w:val="00F474B5"/>
    <w:rsid w:val="00F543E1"/>
    <w:rsid w:val="00F55E87"/>
    <w:rsid w:val="00F567FE"/>
    <w:rsid w:val="00F56D79"/>
    <w:rsid w:val="00F57292"/>
    <w:rsid w:val="00F57BE4"/>
    <w:rsid w:val="00F60BEA"/>
    <w:rsid w:val="00F648ED"/>
    <w:rsid w:val="00F65A26"/>
    <w:rsid w:val="00F706B7"/>
    <w:rsid w:val="00F7134A"/>
    <w:rsid w:val="00F73E1C"/>
    <w:rsid w:val="00F73EC1"/>
    <w:rsid w:val="00F7605B"/>
    <w:rsid w:val="00F773D5"/>
    <w:rsid w:val="00F818A5"/>
    <w:rsid w:val="00F84D62"/>
    <w:rsid w:val="00F85E3C"/>
    <w:rsid w:val="00F86095"/>
    <w:rsid w:val="00F9177D"/>
    <w:rsid w:val="00F92B1C"/>
    <w:rsid w:val="00F93561"/>
    <w:rsid w:val="00F94BF2"/>
    <w:rsid w:val="00F97D3A"/>
    <w:rsid w:val="00FA2D7D"/>
    <w:rsid w:val="00FA42B3"/>
    <w:rsid w:val="00FB248B"/>
    <w:rsid w:val="00FB505A"/>
    <w:rsid w:val="00FC408A"/>
    <w:rsid w:val="00FC67D4"/>
    <w:rsid w:val="00FD6B7B"/>
    <w:rsid w:val="00FE2282"/>
    <w:rsid w:val="00FE2A5A"/>
    <w:rsid w:val="00FE32BA"/>
    <w:rsid w:val="00FE3E39"/>
    <w:rsid w:val="00FE600A"/>
    <w:rsid w:val="00FE6F88"/>
    <w:rsid w:val="00FE7C6B"/>
    <w:rsid w:val="00FF2E4A"/>
    <w:rsid w:val="00FF5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5C9F8"/>
  <w15:chartTrackingRefBased/>
  <w15:docId w15:val="{CE9EECFB-9519-425A-A92A-BCFF7AC1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686D"/>
  </w:style>
  <w:style w:type="paragraph" w:styleId="Nagwek1">
    <w:name w:val="heading 1"/>
    <w:basedOn w:val="Normalny"/>
    <w:next w:val="Normalny"/>
    <w:link w:val="Nagwek1Znak"/>
    <w:qFormat/>
    <w:rsid w:val="006C2CBD"/>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00B9F"/>
    <w:pPr>
      <w:keepNext/>
      <w:spacing w:before="240" w:after="60"/>
      <w:outlineLvl w:val="1"/>
    </w:pPr>
    <w:rPr>
      <w:rFonts w:ascii="Arial" w:hAnsi="Arial"/>
      <w:b/>
      <w:bCs/>
      <w:i/>
      <w:iCs/>
      <w:sz w:val="28"/>
      <w:szCs w:val="28"/>
      <w:lang w:val="x-none" w:eastAsia="x-none"/>
    </w:rPr>
  </w:style>
  <w:style w:type="paragraph" w:styleId="Nagwek3">
    <w:name w:val="heading 3"/>
    <w:basedOn w:val="Normalny"/>
    <w:next w:val="Normalny"/>
    <w:qFormat/>
    <w:rsid w:val="0094087D"/>
    <w:pPr>
      <w:keepNext/>
      <w:suppressAutoHyphens/>
      <w:spacing w:before="240" w:after="60"/>
      <w:outlineLvl w:val="2"/>
    </w:pPr>
    <w:rPr>
      <w:rFonts w:ascii="Arial" w:hAnsi="Arial" w:cs="Arial"/>
      <w:b/>
      <w:bCs/>
      <w:sz w:val="26"/>
      <w:szCs w:val="26"/>
    </w:rPr>
  </w:style>
  <w:style w:type="paragraph" w:styleId="Nagwek6">
    <w:name w:val="heading 6"/>
    <w:basedOn w:val="Normalny"/>
    <w:next w:val="Normalny"/>
    <w:qFormat/>
    <w:rsid w:val="0094087D"/>
    <w:pPr>
      <w:suppressAutoHyphens/>
      <w:spacing w:before="240" w:after="60"/>
      <w:outlineLvl w:val="5"/>
    </w:pPr>
    <w:rPr>
      <w:b/>
      <w:bCs/>
      <w:sz w:val="22"/>
      <w:szCs w:val="22"/>
    </w:rPr>
  </w:style>
  <w:style w:type="paragraph" w:styleId="Nagwek9">
    <w:name w:val="heading 9"/>
    <w:basedOn w:val="Normalny"/>
    <w:next w:val="Normalny"/>
    <w:link w:val="Nagwek9Znak"/>
    <w:unhideWhenUsed/>
    <w:qFormat/>
    <w:rsid w:val="00D00B9F"/>
    <w:pPr>
      <w:spacing w:before="240" w:after="6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left="426" w:hanging="142"/>
    </w:pPr>
    <w:rPr>
      <w:b/>
      <w:sz w:val="24"/>
      <w:lang w:val="x-none" w:eastAsia="x-none"/>
    </w:rPr>
  </w:style>
  <w:style w:type="table" w:styleId="Tabela-Siatka">
    <w:name w:val="Table Grid"/>
    <w:basedOn w:val="Standardowy"/>
    <w:uiPriority w:val="59"/>
    <w:rsid w:val="000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C03BA"/>
    <w:pPr>
      <w:suppressAutoHyphens/>
      <w:spacing w:after="120"/>
    </w:pPr>
  </w:style>
  <w:style w:type="paragraph" w:styleId="Tytu">
    <w:name w:val="Title"/>
    <w:basedOn w:val="Normalny"/>
    <w:qFormat/>
    <w:rsid w:val="0094087D"/>
    <w:pPr>
      <w:jc w:val="center"/>
    </w:pPr>
    <w:rPr>
      <w:b/>
      <w:sz w:val="28"/>
    </w:rPr>
  </w:style>
  <w:style w:type="character" w:styleId="Hipercze">
    <w:name w:val="Hyperlink"/>
    <w:rsid w:val="009A1CCA"/>
    <w:rPr>
      <w:color w:val="0000FF"/>
      <w:u w:val="single"/>
    </w:rPr>
  </w:style>
  <w:style w:type="paragraph" w:customStyle="1" w:styleId="Wniosekrzymskie">
    <w:name w:val="Wniosek rzymskie"/>
    <w:basedOn w:val="Nagwek1"/>
    <w:rsid w:val="006C2CBD"/>
    <w:pPr>
      <w:numPr>
        <w:numId w:val="1"/>
      </w:numPr>
      <w:tabs>
        <w:tab w:val="left" w:pos="360"/>
      </w:tabs>
      <w:suppressAutoHyphens/>
      <w:autoSpaceDE w:val="0"/>
      <w:spacing w:before="0" w:after="0"/>
      <w:jc w:val="both"/>
    </w:pPr>
    <w:rPr>
      <w:rFonts w:ascii="Verdana" w:hAnsi="Verdana"/>
      <w:kern w:val="1"/>
      <w:sz w:val="20"/>
      <w:szCs w:val="20"/>
      <w:lang w:eastAsia="ar-SA"/>
    </w:rPr>
  </w:style>
  <w:style w:type="paragraph" w:customStyle="1" w:styleId="Tekstpodstawowywcity21">
    <w:name w:val="Tekst podstawowy wcięty 21"/>
    <w:basedOn w:val="Normalny"/>
    <w:rsid w:val="006C2CBD"/>
    <w:pPr>
      <w:suppressAutoHyphens/>
      <w:spacing w:line="360" w:lineRule="atLeast"/>
      <w:ind w:left="284" w:firstLine="284"/>
    </w:pPr>
    <w:rPr>
      <w:sz w:val="28"/>
      <w:szCs w:val="24"/>
      <w:lang w:eastAsia="ar-SA"/>
    </w:rPr>
  </w:style>
  <w:style w:type="paragraph" w:styleId="Tekstdymka">
    <w:name w:val="Balloon Text"/>
    <w:basedOn w:val="Normalny"/>
    <w:link w:val="TekstdymkaZnak"/>
    <w:uiPriority w:val="99"/>
    <w:rsid w:val="00140527"/>
    <w:rPr>
      <w:rFonts w:ascii="Tahoma" w:hAnsi="Tahoma"/>
      <w:sz w:val="16"/>
      <w:szCs w:val="16"/>
      <w:lang w:val="x-none" w:eastAsia="x-none"/>
    </w:rPr>
  </w:style>
  <w:style w:type="character" w:customStyle="1" w:styleId="TekstdymkaZnak">
    <w:name w:val="Tekst dymka Znak"/>
    <w:link w:val="Tekstdymka"/>
    <w:uiPriority w:val="99"/>
    <w:rsid w:val="00140527"/>
    <w:rPr>
      <w:rFonts w:ascii="Tahoma" w:hAnsi="Tahoma" w:cs="Tahoma"/>
      <w:sz w:val="16"/>
      <w:szCs w:val="16"/>
    </w:rPr>
  </w:style>
  <w:style w:type="character" w:customStyle="1" w:styleId="Nagwek9Znak">
    <w:name w:val="Nagłówek 9 Znak"/>
    <w:link w:val="Nagwek9"/>
    <w:rsid w:val="00D00B9F"/>
    <w:rPr>
      <w:rFonts w:ascii="Cambria" w:eastAsia="Times New Roman" w:hAnsi="Cambria" w:cs="Times New Roman"/>
      <w:sz w:val="22"/>
      <w:szCs w:val="22"/>
    </w:rPr>
  </w:style>
  <w:style w:type="character" w:customStyle="1" w:styleId="Nagwek2Znak">
    <w:name w:val="Nagłówek 2 Znak"/>
    <w:link w:val="Nagwek2"/>
    <w:rsid w:val="00D00B9F"/>
    <w:rPr>
      <w:rFonts w:ascii="Arial" w:hAnsi="Arial" w:cs="Arial"/>
      <w:b/>
      <w:bCs/>
      <w:i/>
      <w:iCs/>
      <w:sz w:val="28"/>
      <w:szCs w:val="28"/>
    </w:rPr>
  </w:style>
  <w:style w:type="character" w:customStyle="1" w:styleId="Nagwek1Znak">
    <w:name w:val="Nagłówek 1 Znak"/>
    <w:link w:val="Nagwek1"/>
    <w:rsid w:val="00D00B9F"/>
    <w:rPr>
      <w:rFonts w:ascii="Arial" w:hAnsi="Arial" w:cs="Arial"/>
      <w:b/>
      <w:bCs/>
      <w:kern w:val="32"/>
      <w:sz w:val="32"/>
      <w:szCs w:val="32"/>
    </w:rPr>
  </w:style>
  <w:style w:type="character" w:customStyle="1" w:styleId="PlandokumentuZnak">
    <w:name w:val="Plan dokumentu Znak"/>
    <w:link w:val="Plandokumentu"/>
    <w:rsid w:val="00D00B9F"/>
    <w:rPr>
      <w:rFonts w:ascii="Tahoma" w:hAnsi="Tahoma" w:cs="Tahoma"/>
      <w:sz w:val="24"/>
      <w:szCs w:val="24"/>
      <w:shd w:val="clear" w:color="auto" w:fill="000080"/>
    </w:rPr>
  </w:style>
  <w:style w:type="paragraph" w:customStyle="1" w:styleId="Plandokumentu">
    <w:name w:val="Plan dokumentu"/>
    <w:basedOn w:val="Normalny"/>
    <w:link w:val="PlandokumentuZnak"/>
    <w:rsid w:val="00D00B9F"/>
    <w:pPr>
      <w:shd w:val="clear" w:color="auto" w:fill="000080"/>
    </w:pPr>
    <w:rPr>
      <w:rFonts w:ascii="Tahoma" w:hAnsi="Tahoma"/>
      <w:sz w:val="24"/>
      <w:szCs w:val="24"/>
      <w:lang w:val="x-none" w:eastAsia="x-none"/>
    </w:rPr>
  </w:style>
  <w:style w:type="character" w:customStyle="1" w:styleId="PlandokumentuZnak1">
    <w:name w:val="Plan dokumentu Znak1"/>
    <w:rsid w:val="00D00B9F"/>
    <w:rPr>
      <w:rFonts w:ascii="Tahoma" w:hAnsi="Tahoma" w:cs="Tahoma"/>
      <w:sz w:val="16"/>
      <w:szCs w:val="16"/>
    </w:rPr>
  </w:style>
  <w:style w:type="character" w:customStyle="1" w:styleId="TekstpodstawowywcityZnak">
    <w:name w:val="Tekst podstawowy wcięty Znak"/>
    <w:link w:val="Tekstpodstawowywcity"/>
    <w:rsid w:val="00D00B9F"/>
    <w:rPr>
      <w:b/>
      <w:sz w:val="24"/>
    </w:rPr>
  </w:style>
  <w:style w:type="paragraph" w:styleId="Akapitzlist">
    <w:name w:val="List Paragraph"/>
    <w:basedOn w:val="Normalny"/>
    <w:uiPriority w:val="34"/>
    <w:qFormat/>
    <w:rsid w:val="00D00B9F"/>
    <w:pPr>
      <w:ind w:left="708"/>
    </w:pPr>
    <w:rPr>
      <w:sz w:val="24"/>
      <w:szCs w:val="24"/>
    </w:rPr>
  </w:style>
  <w:style w:type="character" w:customStyle="1" w:styleId="TekstpodstawowyZnak">
    <w:name w:val="Tekst podstawowy Znak"/>
    <w:basedOn w:val="Domylnaczcionkaakapitu"/>
    <w:link w:val="Tekstpodstawowy"/>
    <w:rsid w:val="00D00B9F"/>
  </w:style>
  <w:style w:type="character" w:customStyle="1" w:styleId="WniosekprzepisyZnak">
    <w:name w:val="Wniosek przepisy Znak"/>
    <w:rsid w:val="00D00B9F"/>
    <w:rPr>
      <w:rFonts w:ascii="Verdana" w:eastAsia="Lucida Sans Unicode" w:hAnsi="Verdana" w:cs="Tahoma"/>
      <w:sz w:val="18"/>
      <w:szCs w:val="18"/>
      <w:lang w:val="pl-PL" w:eastAsia="ar-SA" w:bidi="ar-SA"/>
    </w:rPr>
  </w:style>
  <w:style w:type="paragraph" w:customStyle="1" w:styleId="Tekstpodstawowy22">
    <w:name w:val="Tekst podstawowy 22"/>
    <w:basedOn w:val="Normalny"/>
    <w:rsid w:val="00D00B9F"/>
    <w:pPr>
      <w:widowControl w:val="0"/>
      <w:suppressAutoHyphens/>
      <w:spacing w:line="360" w:lineRule="auto"/>
      <w:jc w:val="both"/>
    </w:pPr>
    <w:rPr>
      <w:rFonts w:ascii="Verdana" w:hAnsi="Verdana"/>
      <w:sz w:val="18"/>
      <w:szCs w:val="18"/>
    </w:rPr>
  </w:style>
  <w:style w:type="paragraph" w:customStyle="1" w:styleId="Tekstpodstawowy21">
    <w:name w:val="Tekst podstawowy 21"/>
    <w:basedOn w:val="Normalny"/>
    <w:rsid w:val="00D00B9F"/>
    <w:pPr>
      <w:widowControl w:val="0"/>
      <w:suppressAutoHyphens/>
      <w:spacing w:line="360" w:lineRule="auto"/>
    </w:pPr>
    <w:rPr>
      <w:rFonts w:eastAsia="Lucida Sans Unicode"/>
      <w:sz w:val="24"/>
      <w:szCs w:val="24"/>
    </w:rPr>
  </w:style>
  <w:style w:type="paragraph" w:customStyle="1" w:styleId="Zawartotabeli">
    <w:name w:val="Zawartość tabeli"/>
    <w:basedOn w:val="Normalny"/>
    <w:rsid w:val="00D00B9F"/>
    <w:pPr>
      <w:widowControl w:val="0"/>
      <w:suppressLineNumbers/>
      <w:suppressAutoHyphens/>
    </w:pPr>
    <w:rPr>
      <w:rFonts w:eastAsia="Lucida Sans Unicode"/>
      <w:sz w:val="24"/>
      <w:szCs w:val="24"/>
    </w:rPr>
  </w:style>
  <w:style w:type="paragraph" w:customStyle="1" w:styleId="Default">
    <w:name w:val="Default"/>
    <w:rsid w:val="00D00B9F"/>
    <w:pPr>
      <w:suppressAutoHyphens/>
      <w:autoSpaceDE w:val="0"/>
    </w:pPr>
    <w:rPr>
      <w:color w:val="000000"/>
      <w:sz w:val="24"/>
      <w:szCs w:val="24"/>
      <w:lang w:eastAsia="ar-SA"/>
    </w:rPr>
  </w:style>
  <w:style w:type="paragraph" w:styleId="Tekstprzypisudolnego">
    <w:name w:val="footnote text"/>
    <w:basedOn w:val="Normalny"/>
    <w:link w:val="TekstprzypisudolnegoZnak"/>
    <w:uiPriority w:val="99"/>
    <w:rsid w:val="00D00B9F"/>
  </w:style>
  <w:style w:type="character" w:customStyle="1" w:styleId="TekstprzypisudolnegoZnak">
    <w:name w:val="Tekst przypisu dolnego Znak"/>
    <w:basedOn w:val="Domylnaczcionkaakapitu"/>
    <w:link w:val="Tekstprzypisudolnego"/>
    <w:uiPriority w:val="99"/>
    <w:rsid w:val="00D00B9F"/>
  </w:style>
  <w:style w:type="character" w:styleId="Odwoanieprzypisudolnego">
    <w:name w:val="footnote reference"/>
    <w:uiPriority w:val="99"/>
    <w:rsid w:val="00D00B9F"/>
    <w:rPr>
      <w:vertAlign w:val="superscript"/>
    </w:rPr>
  </w:style>
  <w:style w:type="paragraph" w:styleId="Nagwek">
    <w:name w:val="header"/>
    <w:aliases w:val=" Znak,Znak + Wyjustowany,Interlinia:  Wi..."/>
    <w:basedOn w:val="Normalny"/>
    <w:link w:val="NagwekZnak"/>
    <w:uiPriority w:val="99"/>
    <w:rsid w:val="00D00B9F"/>
    <w:pPr>
      <w:tabs>
        <w:tab w:val="center" w:pos="4536"/>
        <w:tab w:val="right" w:pos="9072"/>
      </w:tabs>
    </w:pPr>
    <w:rPr>
      <w:sz w:val="24"/>
      <w:szCs w:val="24"/>
      <w:lang w:val="x-none" w:eastAsia="x-none"/>
    </w:rPr>
  </w:style>
  <w:style w:type="character" w:customStyle="1" w:styleId="NagwekZnak">
    <w:name w:val="Nagłówek Znak"/>
    <w:aliases w:val=" Znak Znak,Znak + Wyjustowany Znak,Interlinia:  Wi... Znak"/>
    <w:link w:val="Nagwek"/>
    <w:uiPriority w:val="99"/>
    <w:rsid w:val="00D00B9F"/>
    <w:rPr>
      <w:sz w:val="24"/>
      <w:szCs w:val="24"/>
    </w:rPr>
  </w:style>
  <w:style w:type="paragraph" w:styleId="Stopka">
    <w:name w:val="footer"/>
    <w:basedOn w:val="Normalny"/>
    <w:link w:val="StopkaZnak"/>
    <w:uiPriority w:val="99"/>
    <w:unhideWhenUsed/>
    <w:rsid w:val="00D00B9F"/>
    <w:pPr>
      <w:tabs>
        <w:tab w:val="center" w:pos="4536"/>
        <w:tab w:val="right" w:pos="9072"/>
      </w:tabs>
    </w:pPr>
    <w:rPr>
      <w:sz w:val="24"/>
      <w:szCs w:val="24"/>
      <w:lang w:val="x-none" w:eastAsia="x-none"/>
    </w:rPr>
  </w:style>
  <w:style w:type="character" w:customStyle="1" w:styleId="StopkaZnak">
    <w:name w:val="Stopka Znak"/>
    <w:link w:val="Stopka"/>
    <w:uiPriority w:val="99"/>
    <w:rsid w:val="00D00B9F"/>
    <w:rPr>
      <w:sz w:val="24"/>
      <w:szCs w:val="24"/>
    </w:rPr>
  </w:style>
  <w:style w:type="paragraph" w:customStyle="1" w:styleId="dtn2">
    <w:name w:val="dtn2"/>
    <w:basedOn w:val="Normalny"/>
    <w:rsid w:val="00D00B9F"/>
    <w:pPr>
      <w:spacing w:after="75"/>
      <w:jc w:val="center"/>
    </w:pPr>
    <w:rPr>
      <w:rFonts w:ascii="Verdana" w:hAnsi="Verdana"/>
      <w:sz w:val="36"/>
      <w:szCs w:val="36"/>
    </w:rPr>
  </w:style>
  <w:style w:type="paragraph" w:customStyle="1" w:styleId="dtu2">
    <w:name w:val="dtu2"/>
    <w:basedOn w:val="Normalny"/>
    <w:rsid w:val="00D00B9F"/>
    <w:pPr>
      <w:spacing w:after="150"/>
      <w:jc w:val="center"/>
    </w:pPr>
    <w:rPr>
      <w:b/>
      <w:bCs/>
      <w:sz w:val="24"/>
      <w:szCs w:val="24"/>
    </w:rPr>
  </w:style>
  <w:style w:type="paragraph" w:customStyle="1" w:styleId="dtz1">
    <w:name w:val="dtz1"/>
    <w:basedOn w:val="Normalny"/>
    <w:rsid w:val="00D00B9F"/>
    <w:pPr>
      <w:spacing w:after="150"/>
      <w:jc w:val="center"/>
    </w:pPr>
    <w:rPr>
      <w:sz w:val="24"/>
      <w:szCs w:val="24"/>
    </w:rPr>
  </w:style>
  <w:style w:type="paragraph" w:styleId="Tekstpodstawowy2">
    <w:name w:val="Body Text 2"/>
    <w:basedOn w:val="Normalny"/>
    <w:link w:val="Tekstpodstawowy2Znak"/>
    <w:rsid w:val="005D69BF"/>
    <w:pPr>
      <w:spacing w:after="120" w:line="480" w:lineRule="auto"/>
    </w:pPr>
  </w:style>
  <w:style w:type="character" w:customStyle="1" w:styleId="Tekstpodstawowy2Znak">
    <w:name w:val="Tekst podstawowy 2 Znak"/>
    <w:basedOn w:val="Domylnaczcionkaakapitu"/>
    <w:link w:val="Tekstpodstawowy2"/>
    <w:rsid w:val="005D69BF"/>
  </w:style>
  <w:style w:type="paragraph" w:customStyle="1" w:styleId="CM10">
    <w:name w:val="CM10"/>
    <w:basedOn w:val="Default"/>
    <w:next w:val="Default"/>
    <w:uiPriority w:val="99"/>
    <w:rsid w:val="00CF201E"/>
    <w:pPr>
      <w:widowControl w:val="0"/>
      <w:suppressAutoHyphens w:val="0"/>
      <w:autoSpaceDN w:val="0"/>
      <w:adjustRightInd w:val="0"/>
      <w:spacing w:line="243" w:lineRule="atLeast"/>
    </w:pPr>
    <w:rPr>
      <w:rFonts w:ascii="Calibri" w:hAnsi="Calibri" w:cs="Calibri"/>
      <w:color w:val="auto"/>
      <w:lang w:eastAsia="pl-PL"/>
    </w:rPr>
  </w:style>
  <w:style w:type="paragraph" w:customStyle="1" w:styleId="CM23">
    <w:name w:val="CM23"/>
    <w:basedOn w:val="Default"/>
    <w:next w:val="Default"/>
    <w:uiPriority w:val="99"/>
    <w:rsid w:val="00943363"/>
    <w:pPr>
      <w:widowControl w:val="0"/>
      <w:suppressAutoHyphens w:val="0"/>
      <w:autoSpaceDN w:val="0"/>
      <w:adjustRightInd w:val="0"/>
      <w:spacing w:after="373"/>
    </w:pPr>
    <w:rPr>
      <w:rFonts w:ascii="Calibri" w:hAnsi="Calibri" w:cs="Calibri"/>
      <w:color w:val="auto"/>
      <w:lang w:eastAsia="pl-PL"/>
    </w:rPr>
  </w:style>
  <w:style w:type="paragraph" w:customStyle="1" w:styleId="CM13">
    <w:name w:val="CM13"/>
    <w:basedOn w:val="Default"/>
    <w:next w:val="Default"/>
    <w:uiPriority w:val="99"/>
    <w:rsid w:val="00943363"/>
    <w:pPr>
      <w:widowControl w:val="0"/>
      <w:suppressAutoHyphens w:val="0"/>
      <w:autoSpaceDN w:val="0"/>
      <w:adjustRightInd w:val="0"/>
      <w:spacing w:line="208" w:lineRule="atLeast"/>
    </w:pPr>
    <w:rPr>
      <w:rFonts w:ascii="Calibri" w:hAnsi="Calibri" w:cs="Calibri"/>
      <w:color w:val="auto"/>
      <w:lang w:eastAsia="pl-PL"/>
    </w:rPr>
  </w:style>
  <w:style w:type="paragraph" w:customStyle="1" w:styleId="CM20">
    <w:name w:val="CM20"/>
    <w:basedOn w:val="Default"/>
    <w:next w:val="Default"/>
    <w:uiPriority w:val="99"/>
    <w:rsid w:val="00943363"/>
    <w:pPr>
      <w:widowControl w:val="0"/>
      <w:suppressAutoHyphens w:val="0"/>
      <w:autoSpaceDN w:val="0"/>
      <w:adjustRightInd w:val="0"/>
      <w:spacing w:after="115"/>
    </w:pPr>
    <w:rPr>
      <w:rFonts w:ascii="Calibri" w:hAnsi="Calibri" w:cs="Calibri"/>
      <w:color w:val="auto"/>
      <w:lang w:eastAsia="pl-PL"/>
    </w:rPr>
  </w:style>
  <w:style w:type="paragraph" w:customStyle="1" w:styleId="Wniosekprzepisy">
    <w:name w:val="Wniosek przepisy"/>
    <w:basedOn w:val="Tekstpodstawowywcity2"/>
    <w:rsid w:val="00447022"/>
    <w:pPr>
      <w:autoSpaceDE w:val="0"/>
      <w:autoSpaceDN w:val="0"/>
      <w:spacing w:after="0" w:line="240" w:lineRule="auto"/>
      <w:ind w:left="0" w:firstLine="284"/>
      <w:jc w:val="both"/>
    </w:pPr>
    <w:rPr>
      <w:rFonts w:ascii="Verdana" w:hAnsi="Verdana" w:cs="Tahoma"/>
      <w:sz w:val="18"/>
      <w:szCs w:val="18"/>
      <w:lang w:val="x-none"/>
    </w:rPr>
  </w:style>
  <w:style w:type="paragraph" w:styleId="Tekstpodstawowywcity2">
    <w:name w:val="Body Text Indent 2"/>
    <w:basedOn w:val="Normalny"/>
    <w:link w:val="Tekstpodstawowywcity2Znak"/>
    <w:rsid w:val="00447022"/>
    <w:pPr>
      <w:spacing w:after="120" w:line="480" w:lineRule="auto"/>
      <w:ind w:left="283"/>
    </w:pPr>
  </w:style>
  <w:style w:type="character" w:customStyle="1" w:styleId="Tekstpodstawowywcity2Znak">
    <w:name w:val="Tekst podstawowy wcięty 2 Znak"/>
    <w:basedOn w:val="Domylnaczcionkaakapitu"/>
    <w:link w:val="Tekstpodstawowywcity2"/>
    <w:rsid w:val="00447022"/>
  </w:style>
  <w:style w:type="paragraph" w:customStyle="1" w:styleId="Wniosekarabskie">
    <w:name w:val="Wniosek arabskie"/>
    <w:basedOn w:val="Tekstpodstawowywcity2"/>
    <w:rsid w:val="00447022"/>
    <w:pPr>
      <w:numPr>
        <w:numId w:val="5"/>
      </w:numPr>
      <w:tabs>
        <w:tab w:val="clear" w:pos="720"/>
        <w:tab w:val="num" w:pos="360"/>
      </w:tabs>
      <w:autoSpaceDE w:val="0"/>
      <w:autoSpaceDN w:val="0"/>
      <w:spacing w:after="0"/>
      <w:ind w:left="0" w:firstLine="0"/>
      <w:jc w:val="both"/>
    </w:pPr>
    <w:rPr>
      <w:rFonts w:ascii="Verdana" w:hAnsi="Verdana" w:cs="Tahoma"/>
      <w:sz w:val="18"/>
      <w:szCs w:val="18"/>
      <w:lang w:val="x-none"/>
    </w:rPr>
  </w:style>
  <w:style w:type="paragraph" w:customStyle="1" w:styleId="Tekstpodstawowy23">
    <w:name w:val="Tekst podstawowy 23"/>
    <w:basedOn w:val="Normalny"/>
    <w:rsid w:val="00B03462"/>
    <w:pPr>
      <w:widowControl w:val="0"/>
      <w:spacing w:line="360" w:lineRule="auto"/>
      <w:jc w:val="both"/>
    </w:pPr>
    <w:rPr>
      <w:sz w:val="28"/>
    </w:rPr>
  </w:style>
  <w:style w:type="paragraph" w:styleId="NormalnyWeb">
    <w:name w:val="Normal (Web)"/>
    <w:basedOn w:val="Normalny"/>
    <w:rsid w:val="00052D47"/>
    <w:pPr>
      <w:spacing w:before="100" w:beforeAutospacing="1" w:after="100" w:afterAutospacing="1"/>
    </w:pPr>
    <w:rPr>
      <w:color w:val="7E7E7E"/>
      <w:sz w:val="24"/>
      <w:szCs w:val="24"/>
    </w:rPr>
  </w:style>
  <w:style w:type="paragraph" w:styleId="Tekstprzypisukocowego">
    <w:name w:val="endnote text"/>
    <w:basedOn w:val="Normalny"/>
    <w:link w:val="TekstprzypisukocowegoZnak"/>
    <w:rsid w:val="000377F7"/>
  </w:style>
  <w:style w:type="character" w:customStyle="1" w:styleId="TekstprzypisukocowegoZnak">
    <w:name w:val="Tekst przypisu końcowego Znak"/>
    <w:basedOn w:val="Domylnaczcionkaakapitu"/>
    <w:link w:val="Tekstprzypisukocowego"/>
    <w:rsid w:val="000377F7"/>
  </w:style>
  <w:style w:type="character" w:styleId="Odwoanieprzypisukocowego">
    <w:name w:val="endnote reference"/>
    <w:rsid w:val="000377F7"/>
    <w:rPr>
      <w:vertAlign w:val="superscript"/>
    </w:rPr>
  </w:style>
  <w:style w:type="character" w:customStyle="1" w:styleId="fontstyle01">
    <w:name w:val="fontstyle01"/>
    <w:rsid w:val="00DB214C"/>
    <w:rPr>
      <w:rFonts w:ascii="Times New Roman" w:hAnsi="Times New Roman" w:cs="Times New Roman" w:hint="default"/>
      <w:b w:val="0"/>
      <w:bCs w:val="0"/>
      <w:i w:val="0"/>
      <w:iCs w:val="0"/>
      <w:color w:val="00000A"/>
      <w:sz w:val="18"/>
      <w:szCs w:val="18"/>
    </w:rPr>
  </w:style>
  <w:style w:type="character" w:customStyle="1" w:styleId="fontstyle21">
    <w:name w:val="fontstyle21"/>
    <w:rsid w:val="00DB214C"/>
    <w:rPr>
      <w:rFonts w:ascii="Times New Roman" w:hAnsi="Times New Roman" w:cs="Times New Roman" w:hint="default"/>
      <w:b/>
      <w:bCs/>
      <w:i w:val="0"/>
      <w:iCs w:val="0"/>
      <w:color w:val="00000A"/>
      <w:sz w:val="18"/>
      <w:szCs w:val="18"/>
    </w:rPr>
  </w:style>
  <w:style w:type="table" w:customStyle="1" w:styleId="Tabela-Siatka1">
    <w:name w:val="Tabela - Siatka1"/>
    <w:basedOn w:val="Standardowy"/>
    <w:next w:val="Tabela-Siatka"/>
    <w:uiPriority w:val="59"/>
    <w:rsid w:val="00277B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884">
      <w:bodyDiv w:val="1"/>
      <w:marLeft w:val="0"/>
      <w:marRight w:val="0"/>
      <w:marTop w:val="0"/>
      <w:marBottom w:val="0"/>
      <w:divBdr>
        <w:top w:val="none" w:sz="0" w:space="0" w:color="auto"/>
        <w:left w:val="none" w:sz="0" w:space="0" w:color="auto"/>
        <w:bottom w:val="none" w:sz="0" w:space="0" w:color="auto"/>
        <w:right w:val="none" w:sz="0" w:space="0" w:color="auto"/>
      </w:divBdr>
    </w:div>
    <w:div w:id="124080553">
      <w:bodyDiv w:val="1"/>
      <w:marLeft w:val="0"/>
      <w:marRight w:val="0"/>
      <w:marTop w:val="0"/>
      <w:marBottom w:val="0"/>
      <w:divBdr>
        <w:top w:val="none" w:sz="0" w:space="0" w:color="auto"/>
        <w:left w:val="none" w:sz="0" w:space="0" w:color="auto"/>
        <w:bottom w:val="none" w:sz="0" w:space="0" w:color="auto"/>
        <w:right w:val="none" w:sz="0" w:space="0" w:color="auto"/>
      </w:divBdr>
    </w:div>
    <w:div w:id="195656269">
      <w:bodyDiv w:val="1"/>
      <w:marLeft w:val="0"/>
      <w:marRight w:val="0"/>
      <w:marTop w:val="0"/>
      <w:marBottom w:val="0"/>
      <w:divBdr>
        <w:top w:val="none" w:sz="0" w:space="0" w:color="auto"/>
        <w:left w:val="none" w:sz="0" w:space="0" w:color="auto"/>
        <w:bottom w:val="none" w:sz="0" w:space="0" w:color="auto"/>
        <w:right w:val="none" w:sz="0" w:space="0" w:color="auto"/>
      </w:divBdr>
    </w:div>
    <w:div w:id="382992634">
      <w:bodyDiv w:val="1"/>
      <w:marLeft w:val="0"/>
      <w:marRight w:val="0"/>
      <w:marTop w:val="0"/>
      <w:marBottom w:val="0"/>
      <w:divBdr>
        <w:top w:val="none" w:sz="0" w:space="0" w:color="auto"/>
        <w:left w:val="none" w:sz="0" w:space="0" w:color="auto"/>
        <w:bottom w:val="none" w:sz="0" w:space="0" w:color="auto"/>
        <w:right w:val="none" w:sz="0" w:space="0" w:color="auto"/>
      </w:divBdr>
    </w:div>
    <w:div w:id="385690421">
      <w:bodyDiv w:val="1"/>
      <w:marLeft w:val="0"/>
      <w:marRight w:val="0"/>
      <w:marTop w:val="0"/>
      <w:marBottom w:val="0"/>
      <w:divBdr>
        <w:top w:val="none" w:sz="0" w:space="0" w:color="auto"/>
        <w:left w:val="none" w:sz="0" w:space="0" w:color="auto"/>
        <w:bottom w:val="none" w:sz="0" w:space="0" w:color="auto"/>
        <w:right w:val="none" w:sz="0" w:space="0" w:color="auto"/>
      </w:divBdr>
    </w:div>
    <w:div w:id="412581301">
      <w:bodyDiv w:val="1"/>
      <w:marLeft w:val="0"/>
      <w:marRight w:val="0"/>
      <w:marTop w:val="0"/>
      <w:marBottom w:val="0"/>
      <w:divBdr>
        <w:top w:val="none" w:sz="0" w:space="0" w:color="auto"/>
        <w:left w:val="none" w:sz="0" w:space="0" w:color="auto"/>
        <w:bottom w:val="none" w:sz="0" w:space="0" w:color="auto"/>
        <w:right w:val="none" w:sz="0" w:space="0" w:color="auto"/>
      </w:divBdr>
    </w:div>
    <w:div w:id="551043966">
      <w:bodyDiv w:val="1"/>
      <w:marLeft w:val="0"/>
      <w:marRight w:val="0"/>
      <w:marTop w:val="0"/>
      <w:marBottom w:val="0"/>
      <w:divBdr>
        <w:top w:val="none" w:sz="0" w:space="0" w:color="auto"/>
        <w:left w:val="none" w:sz="0" w:space="0" w:color="auto"/>
        <w:bottom w:val="none" w:sz="0" w:space="0" w:color="auto"/>
        <w:right w:val="none" w:sz="0" w:space="0" w:color="auto"/>
      </w:divBdr>
    </w:div>
    <w:div w:id="603655799">
      <w:bodyDiv w:val="1"/>
      <w:marLeft w:val="0"/>
      <w:marRight w:val="0"/>
      <w:marTop w:val="0"/>
      <w:marBottom w:val="0"/>
      <w:divBdr>
        <w:top w:val="none" w:sz="0" w:space="0" w:color="auto"/>
        <w:left w:val="none" w:sz="0" w:space="0" w:color="auto"/>
        <w:bottom w:val="none" w:sz="0" w:space="0" w:color="auto"/>
        <w:right w:val="none" w:sz="0" w:space="0" w:color="auto"/>
      </w:divBdr>
    </w:div>
    <w:div w:id="789393342">
      <w:bodyDiv w:val="1"/>
      <w:marLeft w:val="0"/>
      <w:marRight w:val="0"/>
      <w:marTop w:val="0"/>
      <w:marBottom w:val="0"/>
      <w:divBdr>
        <w:top w:val="none" w:sz="0" w:space="0" w:color="auto"/>
        <w:left w:val="none" w:sz="0" w:space="0" w:color="auto"/>
        <w:bottom w:val="none" w:sz="0" w:space="0" w:color="auto"/>
        <w:right w:val="none" w:sz="0" w:space="0" w:color="auto"/>
      </w:divBdr>
    </w:div>
    <w:div w:id="848526262">
      <w:bodyDiv w:val="1"/>
      <w:marLeft w:val="0"/>
      <w:marRight w:val="0"/>
      <w:marTop w:val="0"/>
      <w:marBottom w:val="0"/>
      <w:divBdr>
        <w:top w:val="none" w:sz="0" w:space="0" w:color="auto"/>
        <w:left w:val="none" w:sz="0" w:space="0" w:color="auto"/>
        <w:bottom w:val="none" w:sz="0" w:space="0" w:color="auto"/>
        <w:right w:val="none" w:sz="0" w:space="0" w:color="auto"/>
      </w:divBdr>
    </w:div>
    <w:div w:id="950622792">
      <w:bodyDiv w:val="1"/>
      <w:marLeft w:val="0"/>
      <w:marRight w:val="0"/>
      <w:marTop w:val="0"/>
      <w:marBottom w:val="0"/>
      <w:divBdr>
        <w:top w:val="none" w:sz="0" w:space="0" w:color="auto"/>
        <w:left w:val="none" w:sz="0" w:space="0" w:color="auto"/>
        <w:bottom w:val="none" w:sz="0" w:space="0" w:color="auto"/>
        <w:right w:val="none" w:sz="0" w:space="0" w:color="auto"/>
      </w:divBdr>
    </w:div>
    <w:div w:id="1065026692">
      <w:bodyDiv w:val="1"/>
      <w:marLeft w:val="0"/>
      <w:marRight w:val="0"/>
      <w:marTop w:val="0"/>
      <w:marBottom w:val="0"/>
      <w:divBdr>
        <w:top w:val="none" w:sz="0" w:space="0" w:color="auto"/>
        <w:left w:val="none" w:sz="0" w:space="0" w:color="auto"/>
        <w:bottom w:val="none" w:sz="0" w:space="0" w:color="auto"/>
        <w:right w:val="none" w:sz="0" w:space="0" w:color="auto"/>
      </w:divBdr>
    </w:div>
    <w:div w:id="1190415313">
      <w:bodyDiv w:val="1"/>
      <w:marLeft w:val="0"/>
      <w:marRight w:val="0"/>
      <w:marTop w:val="0"/>
      <w:marBottom w:val="0"/>
      <w:divBdr>
        <w:top w:val="none" w:sz="0" w:space="0" w:color="auto"/>
        <w:left w:val="none" w:sz="0" w:space="0" w:color="auto"/>
        <w:bottom w:val="none" w:sz="0" w:space="0" w:color="auto"/>
        <w:right w:val="none" w:sz="0" w:space="0" w:color="auto"/>
      </w:divBdr>
    </w:div>
    <w:div w:id="1220047254">
      <w:bodyDiv w:val="1"/>
      <w:marLeft w:val="0"/>
      <w:marRight w:val="0"/>
      <w:marTop w:val="0"/>
      <w:marBottom w:val="0"/>
      <w:divBdr>
        <w:top w:val="none" w:sz="0" w:space="0" w:color="auto"/>
        <w:left w:val="none" w:sz="0" w:space="0" w:color="auto"/>
        <w:bottom w:val="none" w:sz="0" w:space="0" w:color="auto"/>
        <w:right w:val="none" w:sz="0" w:space="0" w:color="auto"/>
      </w:divBdr>
    </w:div>
    <w:div w:id="1436441003">
      <w:bodyDiv w:val="1"/>
      <w:marLeft w:val="0"/>
      <w:marRight w:val="0"/>
      <w:marTop w:val="0"/>
      <w:marBottom w:val="0"/>
      <w:divBdr>
        <w:top w:val="none" w:sz="0" w:space="0" w:color="auto"/>
        <w:left w:val="none" w:sz="0" w:space="0" w:color="auto"/>
        <w:bottom w:val="none" w:sz="0" w:space="0" w:color="auto"/>
        <w:right w:val="none" w:sz="0" w:space="0" w:color="auto"/>
      </w:divBdr>
    </w:div>
    <w:div w:id="1477919061">
      <w:bodyDiv w:val="1"/>
      <w:marLeft w:val="0"/>
      <w:marRight w:val="0"/>
      <w:marTop w:val="0"/>
      <w:marBottom w:val="0"/>
      <w:divBdr>
        <w:top w:val="none" w:sz="0" w:space="0" w:color="auto"/>
        <w:left w:val="none" w:sz="0" w:space="0" w:color="auto"/>
        <w:bottom w:val="none" w:sz="0" w:space="0" w:color="auto"/>
        <w:right w:val="none" w:sz="0" w:space="0" w:color="auto"/>
      </w:divBdr>
    </w:div>
    <w:div w:id="1585070572">
      <w:bodyDiv w:val="1"/>
      <w:marLeft w:val="0"/>
      <w:marRight w:val="0"/>
      <w:marTop w:val="0"/>
      <w:marBottom w:val="0"/>
      <w:divBdr>
        <w:top w:val="none" w:sz="0" w:space="0" w:color="auto"/>
        <w:left w:val="none" w:sz="0" w:space="0" w:color="auto"/>
        <w:bottom w:val="none" w:sz="0" w:space="0" w:color="auto"/>
        <w:right w:val="none" w:sz="0" w:space="0" w:color="auto"/>
      </w:divBdr>
    </w:div>
    <w:div w:id="1680501841">
      <w:bodyDiv w:val="1"/>
      <w:marLeft w:val="0"/>
      <w:marRight w:val="0"/>
      <w:marTop w:val="0"/>
      <w:marBottom w:val="0"/>
      <w:divBdr>
        <w:top w:val="none" w:sz="0" w:space="0" w:color="auto"/>
        <w:left w:val="none" w:sz="0" w:space="0" w:color="auto"/>
        <w:bottom w:val="none" w:sz="0" w:space="0" w:color="auto"/>
        <w:right w:val="none" w:sz="0" w:space="0" w:color="auto"/>
      </w:divBdr>
    </w:div>
    <w:div w:id="1726372668">
      <w:bodyDiv w:val="1"/>
      <w:marLeft w:val="0"/>
      <w:marRight w:val="0"/>
      <w:marTop w:val="0"/>
      <w:marBottom w:val="0"/>
      <w:divBdr>
        <w:top w:val="none" w:sz="0" w:space="0" w:color="auto"/>
        <w:left w:val="none" w:sz="0" w:space="0" w:color="auto"/>
        <w:bottom w:val="none" w:sz="0" w:space="0" w:color="auto"/>
        <w:right w:val="none" w:sz="0" w:space="0" w:color="auto"/>
      </w:divBdr>
    </w:div>
    <w:div w:id="1915359433">
      <w:bodyDiv w:val="1"/>
      <w:marLeft w:val="0"/>
      <w:marRight w:val="0"/>
      <w:marTop w:val="0"/>
      <w:marBottom w:val="0"/>
      <w:divBdr>
        <w:top w:val="none" w:sz="0" w:space="0" w:color="auto"/>
        <w:left w:val="none" w:sz="0" w:space="0" w:color="auto"/>
        <w:bottom w:val="none" w:sz="0" w:space="0" w:color="auto"/>
        <w:right w:val="none" w:sz="0" w:space="0" w:color="auto"/>
      </w:divBdr>
    </w:div>
    <w:div w:id="1987661736">
      <w:bodyDiv w:val="1"/>
      <w:marLeft w:val="0"/>
      <w:marRight w:val="0"/>
      <w:marTop w:val="0"/>
      <w:marBottom w:val="0"/>
      <w:divBdr>
        <w:top w:val="none" w:sz="0" w:space="0" w:color="auto"/>
        <w:left w:val="none" w:sz="0" w:space="0" w:color="auto"/>
        <w:bottom w:val="none" w:sz="0" w:space="0" w:color="auto"/>
        <w:right w:val="none" w:sz="0" w:space="0" w:color="auto"/>
      </w:divBdr>
    </w:div>
    <w:div w:id="2100713209">
      <w:bodyDiv w:val="1"/>
      <w:marLeft w:val="0"/>
      <w:marRight w:val="0"/>
      <w:marTop w:val="0"/>
      <w:marBottom w:val="0"/>
      <w:divBdr>
        <w:top w:val="none" w:sz="0" w:space="0" w:color="auto"/>
        <w:left w:val="none" w:sz="0" w:space="0" w:color="auto"/>
        <w:bottom w:val="none" w:sz="0" w:space="0" w:color="auto"/>
        <w:right w:val="none" w:sz="0" w:space="0" w:color="auto"/>
      </w:divBdr>
    </w:div>
    <w:div w:id="2134863383">
      <w:bodyDiv w:val="1"/>
      <w:marLeft w:val="0"/>
      <w:marRight w:val="0"/>
      <w:marTop w:val="0"/>
      <w:marBottom w:val="0"/>
      <w:divBdr>
        <w:top w:val="none" w:sz="0" w:space="0" w:color="auto"/>
        <w:left w:val="none" w:sz="0" w:space="0" w:color="auto"/>
        <w:bottom w:val="none" w:sz="0" w:space="0" w:color="auto"/>
        <w:right w:val="none" w:sz="0" w:space="0" w:color="auto"/>
      </w:divBdr>
    </w:div>
    <w:div w:id="21385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644-7925-4C4B-817F-45A3987F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2279</Words>
  <Characters>16197</Characters>
  <Application>Microsoft Office Word</Application>
  <DocSecurity>0</DocSecurity>
  <Lines>134</Lines>
  <Paragraphs>36</Paragraphs>
  <ScaleCrop>false</ScaleCrop>
  <HeadingPairs>
    <vt:vector size="2" baseType="variant">
      <vt:variant>
        <vt:lpstr>Tytuł</vt:lpstr>
      </vt:variant>
      <vt:variant>
        <vt:i4>1</vt:i4>
      </vt:variant>
    </vt:vector>
  </HeadingPairs>
  <TitlesOfParts>
    <vt:vector size="1" baseType="lpstr">
      <vt:lpstr>Wniosek o organizację robót publicznych</vt:lpstr>
    </vt:vector>
  </TitlesOfParts>
  <Company>PUP Sokołów Podl.</Company>
  <LinksUpToDate>false</LinksUpToDate>
  <CharactersWithSpaces>18440</CharactersWithSpaces>
  <SharedDoc>false</SharedDoc>
  <HLinks>
    <vt:vector size="6" baseType="variant">
      <vt:variant>
        <vt:i4>1245300</vt:i4>
      </vt:variant>
      <vt:variant>
        <vt:i4>3</vt:i4>
      </vt:variant>
      <vt:variant>
        <vt:i4>0</vt:i4>
      </vt:variant>
      <vt:variant>
        <vt:i4>5</vt:i4>
      </vt:variant>
      <vt:variant>
        <vt:lpwstr>mailto:sekretariat@pup.sokolowpodl.pl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robót publicznych</dc:title>
  <dc:subject/>
  <dc:creator>Krzysztof Adamski</dc:creator>
  <cp:keywords/>
  <cp:lastModifiedBy>Krzysztof Adamski</cp:lastModifiedBy>
  <cp:revision>14</cp:revision>
  <cp:lastPrinted>2025-07-08T07:35:00Z</cp:lastPrinted>
  <dcterms:created xsi:type="dcterms:W3CDTF">2025-07-08T07:53:00Z</dcterms:created>
  <dcterms:modified xsi:type="dcterms:W3CDTF">2025-07-14T07:21:00Z</dcterms:modified>
</cp:coreProperties>
</file>